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9F" w:rsidRPr="00474E44" w:rsidRDefault="0072309F" w:rsidP="00582370">
      <w:pPr>
        <w:tabs>
          <w:tab w:val="left" w:pos="709"/>
        </w:tabs>
        <w:rPr>
          <w:rFonts w:eastAsia="Times New Roman" w:cs="Liberation Serif"/>
          <w:sz w:val="2"/>
          <w:szCs w:val="2"/>
        </w:rPr>
      </w:pPr>
    </w:p>
    <w:p w:rsidR="00BE5F7B" w:rsidRPr="00C86D6F" w:rsidRDefault="00CA559A" w:rsidP="00582370">
      <w:pPr>
        <w:pStyle w:val="Sinespaciado"/>
        <w:pBdr>
          <w:top w:val="single" w:sz="4" w:space="1" w:color="auto" w:shadow="1"/>
          <w:left w:val="single" w:sz="4" w:space="4" w:color="auto" w:shadow="1"/>
          <w:bottom w:val="single" w:sz="4" w:space="1" w:color="auto" w:shadow="1"/>
          <w:right w:val="single" w:sz="4" w:space="4" w:color="auto" w:shadow="1"/>
        </w:pBdr>
        <w:jc w:val="center"/>
        <w:rPr>
          <w:b/>
        </w:rPr>
      </w:pPr>
      <w:r w:rsidRPr="00C86D6F">
        <w:rPr>
          <w:b/>
        </w:rPr>
        <w:t>ANEXO VII</w:t>
      </w:r>
      <w:r w:rsidR="009021F3">
        <w:rPr>
          <w:b/>
        </w:rPr>
        <w:t>I</w:t>
      </w:r>
    </w:p>
    <w:p w:rsidR="00A02DDC" w:rsidRPr="00C86D6F" w:rsidRDefault="00A02DDC" w:rsidP="00582370">
      <w:pPr>
        <w:pStyle w:val="Sinespaciado"/>
        <w:pBdr>
          <w:top w:val="single" w:sz="4" w:space="1" w:color="auto" w:shadow="1"/>
          <w:left w:val="single" w:sz="4" w:space="4" w:color="auto" w:shadow="1"/>
          <w:bottom w:val="single" w:sz="4" w:space="1" w:color="auto" w:shadow="1"/>
          <w:right w:val="single" w:sz="4" w:space="4" w:color="auto" w:shadow="1"/>
        </w:pBdr>
        <w:jc w:val="center"/>
        <w:rPr>
          <w:b/>
        </w:rPr>
      </w:pPr>
      <w:r w:rsidRPr="00C86D6F">
        <w:rPr>
          <w:b/>
        </w:rPr>
        <w:t>MODELO DE RECHAZO DE LA SUBVENCIÓN CONCEDIDA</w:t>
      </w:r>
    </w:p>
    <w:p w:rsidR="00A02DDC" w:rsidRPr="00C86D6F" w:rsidRDefault="00A02DDC" w:rsidP="002B63A1">
      <w:pPr>
        <w:jc w:val="both"/>
        <w:rPr>
          <w:sz w:val="20"/>
          <w:szCs w:val="20"/>
        </w:rPr>
      </w:pPr>
    </w:p>
    <w:p w:rsidR="00A02DDC" w:rsidRPr="00C86D6F" w:rsidRDefault="00A02DDC" w:rsidP="002B63A1">
      <w:pPr>
        <w:jc w:val="both"/>
        <w:rPr>
          <w:sz w:val="20"/>
          <w:szCs w:val="20"/>
        </w:rPr>
      </w:pPr>
    </w:p>
    <w:p w:rsidR="00A02DDC" w:rsidRPr="00C86D6F" w:rsidRDefault="00A02DDC" w:rsidP="002B63A1">
      <w:pPr>
        <w:jc w:val="both"/>
        <w:rPr>
          <w:sz w:val="20"/>
          <w:szCs w:val="20"/>
        </w:rPr>
      </w:pPr>
      <w:bookmarkStart w:id="0" w:name="_GoBack"/>
      <w:r w:rsidRPr="00C86D6F">
        <w:rPr>
          <w:sz w:val="20"/>
          <w:szCs w:val="20"/>
        </w:rPr>
        <w:t>SUBVENCIONES A COLECTIVOS JUVENILES POR EL PROCEDIMIENTO DE CO</w:t>
      </w:r>
      <w:r w:rsidR="009021F3">
        <w:rPr>
          <w:sz w:val="20"/>
          <w:szCs w:val="20"/>
        </w:rPr>
        <w:t>NCURRENCIA COMPETITIVA. AÑO 2023</w:t>
      </w:r>
      <w:r w:rsidR="0004748C">
        <w:rPr>
          <w:sz w:val="20"/>
          <w:szCs w:val="20"/>
        </w:rPr>
        <w:t>.</w:t>
      </w:r>
    </w:p>
    <w:bookmarkEnd w:id="0"/>
    <w:p w:rsidR="00A02DDC" w:rsidRPr="00C86D6F" w:rsidRDefault="00A02DDC" w:rsidP="002B63A1">
      <w:pPr>
        <w:jc w:val="both"/>
        <w:rPr>
          <w:sz w:val="20"/>
          <w:szCs w:val="20"/>
        </w:rPr>
      </w:pPr>
    </w:p>
    <w:p w:rsidR="00A02DDC" w:rsidRPr="00C86D6F" w:rsidRDefault="00053C7A" w:rsidP="00474E44">
      <w:pPr>
        <w:ind w:firstLine="708"/>
        <w:jc w:val="both"/>
        <w:rPr>
          <w:sz w:val="20"/>
          <w:szCs w:val="20"/>
        </w:rPr>
      </w:pPr>
      <w:r w:rsidRPr="00C86D6F">
        <w:rPr>
          <w:sz w:val="20"/>
          <w:szCs w:val="20"/>
        </w:rPr>
        <w:t xml:space="preserve">A la vista de la Resolución Provisional de la Convocatoria de </w:t>
      </w:r>
      <w:r w:rsidR="00A02DDC" w:rsidRPr="00C86D6F">
        <w:rPr>
          <w:sz w:val="20"/>
          <w:szCs w:val="20"/>
        </w:rPr>
        <w:t>Subvenciones a C</w:t>
      </w:r>
      <w:r w:rsidR="007E5EA2">
        <w:rPr>
          <w:sz w:val="20"/>
          <w:szCs w:val="20"/>
        </w:rPr>
        <w:t xml:space="preserve">olectivos Juveniles del año </w:t>
      </w:r>
      <w:r w:rsidR="009021F3">
        <w:rPr>
          <w:sz w:val="20"/>
          <w:szCs w:val="20"/>
        </w:rPr>
        <w:t>2023</w:t>
      </w:r>
      <w:r w:rsidR="0004748C">
        <w:rPr>
          <w:sz w:val="20"/>
          <w:szCs w:val="20"/>
        </w:rPr>
        <w:t>,</w:t>
      </w:r>
      <w:r w:rsidRPr="00C86D6F">
        <w:rPr>
          <w:sz w:val="20"/>
          <w:szCs w:val="20"/>
        </w:rPr>
        <w:t xml:space="preserve"> que promueve la Concejalía de Juventud del Excmo. Ayuntamiento de Cartagena</w:t>
      </w:r>
      <w:r w:rsidR="00A02DDC" w:rsidRPr="00C86D6F">
        <w:rPr>
          <w:sz w:val="20"/>
          <w:szCs w:val="20"/>
        </w:rPr>
        <w:t>, y según lo establecido en la misma,</w:t>
      </w:r>
    </w:p>
    <w:p w:rsidR="00A02DDC" w:rsidRPr="00C86D6F" w:rsidRDefault="00A02DDC" w:rsidP="002B63A1">
      <w:pPr>
        <w:jc w:val="both"/>
        <w:rPr>
          <w:sz w:val="20"/>
          <w:szCs w:val="20"/>
        </w:rPr>
      </w:pPr>
    </w:p>
    <w:p w:rsidR="00A02DDC" w:rsidRPr="00C86D6F" w:rsidRDefault="00A02DDC" w:rsidP="00053C7A">
      <w:pPr>
        <w:jc w:val="both"/>
        <w:rPr>
          <w:sz w:val="20"/>
          <w:szCs w:val="20"/>
        </w:rPr>
      </w:pPr>
      <w:proofErr w:type="gramStart"/>
      <w:r w:rsidRPr="00C86D6F">
        <w:rPr>
          <w:sz w:val="20"/>
          <w:szCs w:val="20"/>
        </w:rPr>
        <w:t>D./</w:t>
      </w:r>
      <w:proofErr w:type="gramEnd"/>
      <w:r w:rsidRPr="00C86D6F">
        <w:rPr>
          <w:sz w:val="20"/>
          <w:szCs w:val="20"/>
        </w:rPr>
        <w:t>Dña. .............................................................................................................con DNI / NIE....................................................., como representante legal del</w:t>
      </w:r>
      <w:r w:rsidR="00053C7A" w:rsidRPr="00C86D6F">
        <w:rPr>
          <w:sz w:val="20"/>
          <w:szCs w:val="20"/>
        </w:rPr>
        <w:t xml:space="preserve"> Colectivo / Asociación Juvenil </w:t>
      </w:r>
      <w:r w:rsidRPr="00C86D6F">
        <w:rPr>
          <w:sz w:val="20"/>
          <w:szCs w:val="20"/>
        </w:rPr>
        <w:t>.....................................................</w:t>
      </w:r>
      <w:r w:rsidR="00053C7A" w:rsidRPr="00C86D6F">
        <w:rPr>
          <w:sz w:val="20"/>
          <w:szCs w:val="20"/>
        </w:rPr>
        <w:t xml:space="preserve">.............................. </w:t>
      </w:r>
      <w:proofErr w:type="gramStart"/>
      <w:r w:rsidR="00053C7A" w:rsidRPr="00C86D6F">
        <w:rPr>
          <w:sz w:val="20"/>
          <w:szCs w:val="20"/>
        </w:rPr>
        <w:t>con</w:t>
      </w:r>
      <w:proofErr w:type="gramEnd"/>
      <w:r w:rsidRPr="00C86D6F">
        <w:rPr>
          <w:sz w:val="20"/>
          <w:szCs w:val="20"/>
        </w:rPr>
        <w:t xml:space="preserve"> CIF ...........</w:t>
      </w:r>
      <w:r w:rsidR="00053C7A" w:rsidRPr="00C86D6F">
        <w:rPr>
          <w:sz w:val="20"/>
          <w:szCs w:val="20"/>
        </w:rPr>
        <w:t>..............................</w:t>
      </w:r>
      <w:r w:rsidRPr="00C86D6F">
        <w:rPr>
          <w:sz w:val="20"/>
          <w:szCs w:val="20"/>
        </w:rPr>
        <w:t>, MANIFIESTA EXPRESAMENTE</w:t>
      </w:r>
      <w:r w:rsidR="00292BB6">
        <w:rPr>
          <w:sz w:val="20"/>
          <w:szCs w:val="20"/>
        </w:rPr>
        <w:t xml:space="preserve"> </w:t>
      </w:r>
      <w:r w:rsidRPr="00C86D6F">
        <w:rPr>
          <w:sz w:val="20"/>
          <w:szCs w:val="20"/>
        </w:rPr>
        <w:t xml:space="preserve"> </w:t>
      </w:r>
      <w:r w:rsidR="00053C7A" w:rsidRPr="00474E44">
        <w:rPr>
          <w:b/>
          <w:sz w:val="28"/>
          <w:szCs w:val="28"/>
        </w:rPr>
        <w:t>EL RECHAZO</w:t>
      </w:r>
      <w:r w:rsidR="00053C7A" w:rsidRPr="00C86D6F">
        <w:rPr>
          <w:b/>
          <w:sz w:val="20"/>
          <w:szCs w:val="20"/>
        </w:rPr>
        <w:t xml:space="preserve"> </w:t>
      </w:r>
      <w:r w:rsidR="00053C7A" w:rsidRPr="00C86D6F">
        <w:rPr>
          <w:sz w:val="20"/>
          <w:szCs w:val="20"/>
        </w:rPr>
        <w:t>A</w:t>
      </w:r>
      <w:r w:rsidRPr="00C86D6F">
        <w:rPr>
          <w:sz w:val="20"/>
          <w:szCs w:val="20"/>
        </w:rPr>
        <w:t xml:space="preserve"> LA SUBVENCIÓN </w:t>
      </w:r>
      <w:r w:rsidR="00053C7A" w:rsidRPr="00C86D6F">
        <w:rPr>
          <w:sz w:val="20"/>
          <w:szCs w:val="20"/>
        </w:rPr>
        <w:t>PROPUESTA POR LA ENTIDAD CONVOCANTE.</w:t>
      </w:r>
    </w:p>
    <w:p w:rsidR="00A02DDC" w:rsidRPr="00C86D6F" w:rsidRDefault="00A02DDC" w:rsidP="00933A7D">
      <w:pPr>
        <w:rPr>
          <w:sz w:val="20"/>
          <w:szCs w:val="20"/>
        </w:rPr>
      </w:pPr>
    </w:p>
    <w:p w:rsidR="00A02DDC" w:rsidRPr="00C86D6F" w:rsidRDefault="00A02DDC" w:rsidP="00582370">
      <w:pPr>
        <w:jc w:val="center"/>
        <w:rPr>
          <w:sz w:val="20"/>
          <w:szCs w:val="20"/>
        </w:rPr>
      </w:pPr>
      <w:proofErr w:type="gramStart"/>
      <w:r w:rsidRPr="00C86D6F">
        <w:rPr>
          <w:sz w:val="20"/>
          <w:szCs w:val="20"/>
        </w:rPr>
        <w:t>En ....................................</w:t>
      </w:r>
      <w:proofErr w:type="gramEnd"/>
      <w:r w:rsidRPr="00C86D6F">
        <w:rPr>
          <w:sz w:val="20"/>
          <w:szCs w:val="20"/>
        </w:rPr>
        <w:t>, a............ de ...............</w:t>
      </w:r>
      <w:r w:rsidR="00582370" w:rsidRPr="00C86D6F">
        <w:rPr>
          <w:sz w:val="20"/>
          <w:szCs w:val="20"/>
        </w:rPr>
        <w:t xml:space="preserve">....................... </w:t>
      </w:r>
      <w:proofErr w:type="gramStart"/>
      <w:r w:rsidR="00582370" w:rsidRPr="00C86D6F">
        <w:rPr>
          <w:sz w:val="20"/>
          <w:szCs w:val="20"/>
        </w:rPr>
        <w:t>de</w:t>
      </w:r>
      <w:proofErr w:type="gramEnd"/>
      <w:r w:rsidR="00582370" w:rsidRPr="00C86D6F">
        <w:rPr>
          <w:sz w:val="20"/>
          <w:szCs w:val="20"/>
        </w:rPr>
        <w:t xml:space="preserve">  202…</w:t>
      </w:r>
      <w:r w:rsidRPr="00C86D6F">
        <w:rPr>
          <w:sz w:val="20"/>
          <w:szCs w:val="20"/>
        </w:rPr>
        <w:t>.</w:t>
      </w:r>
    </w:p>
    <w:p w:rsidR="00A02DDC" w:rsidRPr="00C86D6F" w:rsidRDefault="00A02DDC" w:rsidP="00582370">
      <w:pPr>
        <w:jc w:val="center"/>
        <w:rPr>
          <w:sz w:val="20"/>
          <w:szCs w:val="20"/>
        </w:rPr>
      </w:pPr>
    </w:p>
    <w:p w:rsidR="00A02DDC" w:rsidRPr="00C86D6F" w:rsidRDefault="00582370" w:rsidP="00582370">
      <w:pPr>
        <w:jc w:val="center"/>
        <w:rPr>
          <w:sz w:val="20"/>
          <w:szCs w:val="20"/>
        </w:rPr>
      </w:pPr>
      <w:r w:rsidRPr="00C86D6F">
        <w:rPr>
          <w:sz w:val="20"/>
          <w:szCs w:val="20"/>
        </w:rPr>
        <w:t>EL/LA PRESIDENTE/A</w:t>
      </w:r>
    </w:p>
    <w:p w:rsidR="00A02DDC" w:rsidRPr="00C86D6F" w:rsidRDefault="00A02DDC" w:rsidP="002B63A1">
      <w:pPr>
        <w:jc w:val="both"/>
        <w:rPr>
          <w:sz w:val="20"/>
          <w:szCs w:val="20"/>
        </w:rPr>
      </w:pPr>
    </w:p>
    <w:p w:rsidR="00A02DDC" w:rsidRPr="00C86D6F" w:rsidRDefault="00A02DDC" w:rsidP="002B63A1">
      <w:pPr>
        <w:jc w:val="both"/>
        <w:rPr>
          <w:sz w:val="20"/>
          <w:szCs w:val="20"/>
        </w:rPr>
      </w:pPr>
    </w:p>
    <w:p w:rsidR="00A02DDC" w:rsidRDefault="00A02DDC" w:rsidP="002B63A1">
      <w:pPr>
        <w:jc w:val="both"/>
        <w:rPr>
          <w:sz w:val="20"/>
          <w:szCs w:val="20"/>
        </w:rPr>
      </w:pPr>
      <w:r w:rsidRPr="00C86D6F">
        <w:rPr>
          <w:sz w:val="20"/>
          <w:szCs w:val="20"/>
        </w:rPr>
        <w:t>(</w:t>
      </w:r>
      <w:proofErr w:type="gramStart"/>
      <w:r w:rsidRPr="00C86D6F">
        <w:rPr>
          <w:sz w:val="20"/>
          <w:szCs w:val="20"/>
        </w:rPr>
        <w:t>firma</w:t>
      </w:r>
      <w:proofErr w:type="gramEnd"/>
      <w:r w:rsidRPr="00C86D6F">
        <w:rPr>
          <w:sz w:val="20"/>
          <w:szCs w:val="20"/>
        </w:rPr>
        <w:t>)</w:t>
      </w:r>
    </w:p>
    <w:p w:rsidR="00933A7D" w:rsidRPr="00C86D6F" w:rsidRDefault="00933A7D" w:rsidP="002B63A1">
      <w:pPr>
        <w:jc w:val="both"/>
        <w:rPr>
          <w:sz w:val="20"/>
          <w:szCs w:val="20"/>
        </w:rPr>
      </w:pPr>
    </w:p>
    <w:p w:rsidR="00A02DDC" w:rsidRPr="00C86D6F" w:rsidRDefault="00A02DDC" w:rsidP="002B63A1">
      <w:pPr>
        <w:jc w:val="both"/>
        <w:rPr>
          <w:sz w:val="20"/>
          <w:szCs w:val="20"/>
        </w:rPr>
      </w:pPr>
    </w:p>
    <w:sectPr w:rsidR="00A02DDC" w:rsidRPr="00C86D6F" w:rsidSect="00AB245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C6" w:rsidRDefault="00DC2AC6" w:rsidP="00FB0F06">
      <w:pPr>
        <w:spacing w:after="0" w:line="240" w:lineRule="auto"/>
      </w:pPr>
      <w:r>
        <w:separator/>
      </w:r>
    </w:p>
  </w:endnote>
  <w:endnote w:type="continuationSeparator" w:id="0">
    <w:p w:rsidR="00DC2AC6" w:rsidRDefault="00DC2AC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89"/>
    </w:tblGrid>
    <w:tr w:rsidR="005E7C1A" w:rsidTr="003F1DFC">
      <w:tc>
        <w:tcPr>
          <w:tcW w:w="9889" w:type="dxa"/>
        </w:tcPr>
        <w:p w:rsidR="005E7C1A" w:rsidRPr="005E7C1A" w:rsidRDefault="005E7C1A" w:rsidP="00221741">
          <w:pPr>
            <w:jc w:val="both"/>
            <w:rPr>
              <w:rFonts w:ascii="Arial" w:eastAsia="Arial" w:hAnsi="Arial" w:cs="Times New Roman"/>
              <w:sz w:val="12"/>
              <w:szCs w:val="12"/>
            </w:rPr>
          </w:pPr>
          <w:r w:rsidRPr="005E7C1A">
            <w:rPr>
              <w:b/>
              <w:sz w:val="12"/>
              <w:szCs w:val="12"/>
            </w:rPr>
            <w:t>Protección de Datos</w:t>
          </w:r>
          <w:r w:rsidRPr="005E7C1A">
            <w:rPr>
              <w:sz w:val="12"/>
              <w:szCs w:val="12"/>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5E7C1A">
            <w:rPr>
              <w:b/>
              <w:sz w:val="12"/>
              <w:szCs w:val="12"/>
            </w:rPr>
            <w:t>GESTIÓN DE SUBVENCIONES</w:t>
          </w:r>
          <w:r w:rsidRPr="005E7C1A">
            <w:rPr>
              <w:sz w:val="12"/>
              <w:szCs w:val="12"/>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5E7C1A" w:rsidRDefault="005E7C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C6" w:rsidRDefault="00DC2AC6" w:rsidP="00FB0F06">
      <w:pPr>
        <w:spacing w:after="0" w:line="240" w:lineRule="auto"/>
      </w:pPr>
      <w:r>
        <w:separator/>
      </w:r>
    </w:p>
  </w:footnote>
  <w:footnote w:type="continuationSeparator" w:id="0">
    <w:p w:rsidR="00DC2AC6" w:rsidRDefault="00DC2AC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6" w:rsidRDefault="00AB245C">
    <w:pPr>
      <w:pStyle w:val="Encabezado"/>
    </w:pPr>
    <w:r>
      <w:rPr>
        <w:noProof/>
        <w:lang w:eastAsia="es-ES"/>
      </w:rPr>
      <w:drawing>
        <wp:anchor distT="0" distB="0" distL="114300" distR="114300" simplePos="0" relativeHeight="251658240" behindDoc="0" locked="0" layoutInCell="1" allowOverlap="1" wp14:anchorId="717E366C" wp14:editId="11FAAFFE">
          <wp:simplePos x="0" y="0"/>
          <wp:positionH relativeFrom="column">
            <wp:posOffset>2606040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7F19AAC9" wp14:editId="16B9D071">
          <wp:simplePos x="0" y="0"/>
          <wp:positionH relativeFrom="column">
            <wp:posOffset>5311140</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00D74786" w:rsidRPr="00FB0F06">
      <w:rPr>
        <w:noProof/>
        <w:lang w:eastAsia="es-ES"/>
      </w:rPr>
      <w:drawing>
        <wp:inline distT="0" distB="0" distL="0" distR="0" wp14:anchorId="1775D1FB" wp14:editId="1E053F89">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D74786">
      <w:t xml:space="preserve">                          </w:t>
    </w:r>
  </w:p>
  <w:p w:rsidR="00D74786" w:rsidRDefault="00D747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E"/>
    <w:multiLevelType w:val="singleLevel"/>
    <w:tmpl w:val="0000000E"/>
    <w:name w:val="WW8Num35"/>
    <w:lvl w:ilvl="0">
      <w:start w:val="1"/>
      <w:numFmt w:val="lowerLetter"/>
      <w:lvlText w:val="%1)"/>
      <w:lvlJc w:val="left"/>
      <w:pPr>
        <w:tabs>
          <w:tab w:val="num" w:pos="0"/>
        </w:tabs>
        <w:ind w:left="720" w:hanging="360"/>
      </w:pPr>
      <w:rPr>
        <w:rFonts w:cs="Liberation Serif"/>
        <w:i/>
        <w:sz w:val="22"/>
        <w:szCs w:val="22"/>
      </w:rPr>
    </w:lvl>
  </w:abstractNum>
  <w:abstractNum w:abstractNumId="3">
    <w:nsid w:val="009B6FE6"/>
    <w:multiLevelType w:val="multilevel"/>
    <w:tmpl w:val="9A28791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A131A5"/>
    <w:multiLevelType w:val="hybridMultilevel"/>
    <w:tmpl w:val="79E6E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D479C"/>
    <w:multiLevelType w:val="hybridMultilevel"/>
    <w:tmpl w:val="FD94DCDA"/>
    <w:lvl w:ilvl="0" w:tplc="7D12B2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4349B4"/>
    <w:multiLevelType w:val="hybridMultilevel"/>
    <w:tmpl w:val="7C9276BC"/>
    <w:lvl w:ilvl="0" w:tplc="7D12B2C0">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42A40A4"/>
    <w:multiLevelType w:val="hybridMultilevel"/>
    <w:tmpl w:val="2D86E0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231D91"/>
    <w:multiLevelType w:val="hybridMultilevel"/>
    <w:tmpl w:val="F8E4D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383F2A"/>
    <w:multiLevelType w:val="hybridMultilevel"/>
    <w:tmpl w:val="DEA88786"/>
    <w:lvl w:ilvl="0" w:tplc="62B05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6B2B0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0D7E17"/>
    <w:multiLevelType w:val="hybridMultilevel"/>
    <w:tmpl w:val="9866E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781696"/>
    <w:multiLevelType w:val="hybridMultilevel"/>
    <w:tmpl w:val="D154151A"/>
    <w:lvl w:ilvl="0" w:tplc="F3CA0C64">
      <w:start w:val="1"/>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F106EA"/>
    <w:multiLevelType w:val="hybridMultilevel"/>
    <w:tmpl w:val="C180BE6E"/>
    <w:lvl w:ilvl="0" w:tplc="32462B54">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2AD0B02"/>
    <w:multiLevelType w:val="multilevel"/>
    <w:tmpl w:val="9A28791A"/>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22D759CC"/>
    <w:multiLevelType w:val="hybridMultilevel"/>
    <w:tmpl w:val="77C8D0A0"/>
    <w:lvl w:ilvl="0" w:tplc="7D12B2C0">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36464E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78D0EB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637126"/>
    <w:multiLevelType w:val="hybridMultilevel"/>
    <w:tmpl w:val="CAB401B4"/>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3638E2"/>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nsid w:val="41E36EBB"/>
    <w:multiLevelType w:val="hybridMultilevel"/>
    <w:tmpl w:val="C7A83568"/>
    <w:lvl w:ilvl="0" w:tplc="2206B1FC">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355771"/>
    <w:multiLevelType w:val="hybridMultilevel"/>
    <w:tmpl w:val="C33EBBB2"/>
    <w:lvl w:ilvl="0" w:tplc="0C0A0017">
      <w:start w:val="1"/>
      <w:numFmt w:val="lowerLetter"/>
      <w:lvlText w:val="%1)"/>
      <w:lvlJc w:val="left"/>
      <w:pPr>
        <w:ind w:left="1065" w:hanging="705"/>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5A42DE"/>
    <w:multiLevelType w:val="multilevel"/>
    <w:tmpl w:val="FBF0C4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8232C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26B28C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9D32D3"/>
    <w:multiLevelType w:val="hybridMultilevel"/>
    <w:tmpl w:val="4454C02A"/>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972EA3"/>
    <w:multiLevelType w:val="hybridMultilevel"/>
    <w:tmpl w:val="9FAC310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7A66F1"/>
    <w:multiLevelType w:val="hybridMultilevel"/>
    <w:tmpl w:val="E49E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815983"/>
    <w:multiLevelType w:val="hybridMultilevel"/>
    <w:tmpl w:val="6FBE67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8443638"/>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nsid w:val="68B248A1"/>
    <w:multiLevelType w:val="multilevel"/>
    <w:tmpl w:val="5CC8E1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5D387E"/>
    <w:multiLevelType w:val="hybridMultilevel"/>
    <w:tmpl w:val="E6CC9D16"/>
    <w:lvl w:ilvl="0" w:tplc="62B05128">
      <w:start w:val="1"/>
      <w:numFmt w:val="decimal"/>
      <w:lvlText w:val="%1."/>
      <w:lvlJc w:val="left"/>
      <w:pPr>
        <w:ind w:left="720" w:hanging="360"/>
      </w:pPr>
      <w:rPr>
        <w:rFonts w:hint="default"/>
        <w:b/>
      </w:rPr>
    </w:lvl>
    <w:lvl w:ilvl="1" w:tplc="BB1A81BA">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FA01D1"/>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nsid w:val="7B2F17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8"/>
  </w:num>
  <w:num w:numId="4">
    <w:abstractNumId w:val="4"/>
  </w:num>
  <w:num w:numId="5">
    <w:abstractNumId w:val="29"/>
  </w:num>
  <w:num w:numId="6">
    <w:abstractNumId w:val="31"/>
  </w:num>
  <w:num w:numId="7">
    <w:abstractNumId w:val="13"/>
  </w:num>
  <w:num w:numId="8">
    <w:abstractNumId w:val="12"/>
  </w:num>
  <w:num w:numId="9">
    <w:abstractNumId w:val="24"/>
  </w:num>
  <w:num w:numId="10">
    <w:abstractNumId w:val="7"/>
  </w:num>
  <w:num w:numId="11">
    <w:abstractNumId w:val="32"/>
  </w:num>
  <w:num w:numId="12">
    <w:abstractNumId w:val="35"/>
  </w:num>
  <w:num w:numId="13">
    <w:abstractNumId w:val="22"/>
  </w:num>
  <w:num w:numId="14">
    <w:abstractNumId w:val="14"/>
  </w:num>
  <w:num w:numId="15">
    <w:abstractNumId w:val="11"/>
  </w:num>
  <w:num w:numId="16">
    <w:abstractNumId w:val="15"/>
  </w:num>
  <w:num w:numId="17">
    <w:abstractNumId w:val="20"/>
  </w:num>
  <w:num w:numId="18">
    <w:abstractNumId w:val="8"/>
  </w:num>
  <w:num w:numId="19">
    <w:abstractNumId w:val="3"/>
  </w:num>
  <w:num w:numId="20">
    <w:abstractNumId w:val="25"/>
  </w:num>
  <w:num w:numId="21">
    <w:abstractNumId w:val="6"/>
  </w:num>
  <w:num w:numId="22">
    <w:abstractNumId w:val="36"/>
  </w:num>
  <w:num w:numId="23">
    <w:abstractNumId w:val="34"/>
  </w:num>
  <w:num w:numId="24">
    <w:abstractNumId w:val="21"/>
  </w:num>
  <w:num w:numId="25">
    <w:abstractNumId w:val="5"/>
  </w:num>
  <w:num w:numId="26">
    <w:abstractNumId w:val="16"/>
  </w:num>
  <w:num w:numId="27">
    <w:abstractNumId w:val="33"/>
  </w:num>
  <w:num w:numId="28">
    <w:abstractNumId w:val="10"/>
  </w:num>
  <w:num w:numId="29">
    <w:abstractNumId w:val="17"/>
  </w:num>
  <w:num w:numId="30">
    <w:abstractNumId w:val="27"/>
  </w:num>
  <w:num w:numId="31">
    <w:abstractNumId w:val="26"/>
  </w:num>
  <w:num w:numId="32">
    <w:abstractNumId w:val="30"/>
  </w:num>
  <w:num w:numId="33">
    <w:abstractNumId w:val="37"/>
  </w:num>
  <w:num w:numId="34">
    <w:abstractNumId w:val="18"/>
  </w:num>
  <w:num w:numId="35">
    <w:abstractNumId w:val="1"/>
  </w:num>
  <w:num w:numId="36">
    <w:abstractNumId w:val="2"/>
  </w:num>
  <w:num w:numId="37">
    <w:abstractNumId w:val="23"/>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4748C"/>
    <w:rsid w:val="00053C7A"/>
    <w:rsid w:val="000638AB"/>
    <w:rsid w:val="0006434C"/>
    <w:rsid w:val="00072AB1"/>
    <w:rsid w:val="00095AD3"/>
    <w:rsid w:val="000B60DD"/>
    <w:rsid w:val="000C0793"/>
    <w:rsid w:val="000C29B8"/>
    <w:rsid w:val="000C67AF"/>
    <w:rsid w:val="000D0C2D"/>
    <w:rsid w:val="000F7A71"/>
    <w:rsid w:val="00111266"/>
    <w:rsid w:val="00112558"/>
    <w:rsid w:val="00112974"/>
    <w:rsid w:val="00116DD0"/>
    <w:rsid w:val="001253A4"/>
    <w:rsid w:val="0013506F"/>
    <w:rsid w:val="00150487"/>
    <w:rsid w:val="00157BE4"/>
    <w:rsid w:val="001846C2"/>
    <w:rsid w:val="001965BD"/>
    <w:rsid w:val="001A1A66"/>
    <w:rsid w:val="001B2C65"/>
    <w:rsid w:val="001B550E"/>
    <w:rsid w:val="001C6D33"/>
    <w:rsid w:val="001C7A72"/>
    <w:rsid w:val="001D0E79"/>
    <w:rsid w:val="001E02B1"/>
    <w:rsid w:val="001F5621"/>
    <w:rsid w:val="00212D16"/>
    <w:rsid w:val="00230B83"/>
    <w:rsid w:val="00235A8E"/>
    <w:rsid w:val="002413D1"/>
    <w:rsid w:val="00253754"/>
    <w:rsid w:val="002809F9"/>
    <w:rsid w:val="00281951"/>
    <w:rsid w:val="00287778"/>
    <w:rsid w:val="00292BB6"/>
    <w:rsid w:val="002B5DB7"/>
    <w:rsid w:val="002B63A1"/>
    <w:rsid w:val="002E292C"/>
    <w:rsid w:val="00300E9D"/>
    <w:rsid w:val="003079C9"/>
    <w:rsid w:val="00331E45"/>
    <w:rsid w:val="00364632"/>
    <w:rsid w:val="003A0171"/>
    <w:rsid w:val="003A3A36"/>
    <w:rsid w:val="003B03EB"/>
    <w:rsid w:val="003B56EF"/>
    <w:rsid w:val="003C4E94"/>
    <w:rsid w:val="003E230A"/>
    <w:rsid w:val="003F1DFC"/>
    <w:rsid w:val="0040109C"/>
    <w:rsid w:val="0040142C"/>
    <w:rsid w:val="00415F3D"/>
    <w:rsid w:val="004442CC"/>
    <w:rsid w:val="00463706"/>
    <w:rsid w:val="00474048"/>
    <w:rsid w:val="00474E44"/>
    <w:rsid w:val="00477A44"/>
    <w:rsid w:val="00484DED"/>
    <w:rsid w:val="00495654"/>
    <w:rsid w:val="00495E9C"/>
    <w:rsid w:val="004B1ED0"/>
    <w:rsid w:val="004B3D2B"/>
    <w:rsid w:val="004D6B2F"/>
    <w:rsid w:val="004E687E"/>
    <w:rsid w:val="0051403B"/>
    <w:rsid w:val="00516013"/>
    <w:rsid w:val="005201D2"/>
    <w:rsid w:val="0054375D"/>
    <w:rsid w:val="0054534C"/>
    <w:rsid w:val="0054797D"/>
    <w:rsid w:val="005527B7"/>
    <w:rsid w:val="0055762A"/>
    <w:rsid w:val="0057679B"/>
    <w:rsid w:val="00581648"/>
    <w:rsid w:val="00582370"/>
    <w:rsid w:val="005917C6"/>
    <w:rsid w:val="00597037"/>
    <w:rsid w:val="005A64FE"/>
    <w:rsid w:val="005B1CC1"/>
    <w:rsid w:val="005B1FD4"/>
    <w:rsid w:val="005B7CD2"/>
    <w:rsid w:val="005D2FB0"/>
    <w:rsid w:val="005E4952"/>
    <w:rsid w:val="005E621D"/>
    <w:rsid w:val="005E7C1A"/>
    <w:rsid w:val="0060375B"/>
    <w:rsid w:val="00615FAA"/>
    <w:rsid w:val="00637964"/>
    <w:rsid w:val="006400CF"/>
    <w:rsid w:val="006609ED"/>
    <w:rsid w:val="006945F0"/>
    <w:rsid w:val="006B5B59"/>
    <w:rsid w:val="006D3479"/>
    <w:rsid w:val="006E10FF"/>
    <w:rsid w:val="006F6535"/>
    <w:rsid w:val="00701DD2"/>
    <w:rsid w:val="007060EE"/>
    <w:rsid w:val="00706761"/>
    <w:rsid w:val="0072309F"/>
    <w:rsid w:val="007367BF"/>
    <w:rsid w:val="0074240E"/>
    <w:rsid w:val="00754D9C"/>
    <w:rsid w:val="00761E48"/>
    <w:rsid w:val="00761FCD"/>
    <w:rsid w:val="0076580A"/>
    <w:rsid w:val="00777AE1"/>
    <w:rsid w:val="00784585"/>
    <w:rsid w:val="007911F0"/>
    <w:rsid w:val="007D0F5B"/>
    <w:rsid w:val="007E5EA2"/>
    <w:rsid w:val="00803180"/>
    <w:rsid w:val="0080431E"/>
    <w:rsid w:val="00823715"/>
    <w:rsid w:val="0082482D"/>
    <w:rsid w:val="00850434"/>
    <w:rsid w:val="00865296"/>
    <w:rsid w:val="00887657"/>
    <w:rsid w:val="008907A1"/>
    <w:rsid w:val="008960D1"/>
    <w:rsid w:val="008A6E48"/>
    <w:rsid w:val="008C0181"/>
    <w:rsid w:val="008C454C"/>
    <w:rsid w:val="008D6049"/>
    <w:rsid w:val="008E5AFB"/>
    <w:rsid w:val="008F0B7F"/>
    <w:rsid w:val="009021F3"/>
    <w:rsid w:val="009152F7"/>
    <w:rsid w:val="00923AFD"/>
    <w:rsid w:val="00933A7D"/>
    <w:rsid w:val="00943E10"/>
    <w:rsid w:val="009612BC"/>
    <w:rsid w:val="00965E52"/>
    <w:rsid w:val="0096756F"/>
    <w:rsid w:val="00977BA5"/>
    <w:rsid w:val="0098149B"/>
    <w:rsid w:val="009A2D10"/>
    <w:rsid w:val="009B306B"/>
    <w:rsid w:val="009D42A1"/>
    <w:rsid w:val="009D5F60"/>
    <w:rsid w:val="00A02447"/>
    <w:rsid w:val="00A02DDC"/>
    <w:rsid w:val="00A1490D"/>
    <w:rsid w:val="00A26EC5"/>
    <w:rsid w:val="00A27251"/>
    <w:rsid w:val="00A4334B"/>
    <w:rsid w:val="00A52041"/>
    <w:rsid w:val="00A553F6"/>
    <w:rsid w:val="00A60B4E"/>
    <w:rsid w:val="00A62FA0"/>
    <w:rsid w:val="00A85100"/>
    <w:rsid w:val="00AA31C3"/>
    <w:rsid w:val="00AA5A14"/>
    <w:rsid w:val="00AA7EE2"/>
    <w:rsid w:val="00AB245C"/>
    <w:rsid w:val="00AC50A7"/>
    <w:rsid w:val="00AD19E7"/>
    <w:rsid w:val="00AD2CA8"/>
    <w:rsid w:val="00AD507B"/>
    <w:rsid w:val="00AF5E7E"/>
    <w:rsid w:val="00B13D75"/>
    <w:rsid w:val="00B24340"/>
    <w:rsid w:val="00B32574"/>
    <w:rsid w:val="00B45772"/>
    <w:rsid w:val="00B47AF5"/>
    <w:rsid w:val="00B50776"/>
    <w:rsid w:val="00B51444"/>
    <w:rsid w:val="00B514EA"/>
    <w:rsid w:val="00B53FF9"/>
    <w:rsid w:val="00B541B3"/>
    <w:rsid w:val="00B76273"/>
    <w:rsid w:val="00B80638"/>
    <w:rsid w:val="00B809BD"/>
    <w:rsid w:val="00B952DC"/>
    <w:rsid w:val="00B96AD9"/>
    <w:rsid w:val="00B97A2D"/>
    <w:rsid w:val="00BA1FE1"/>
    <w:rsid w:val="00BA3B3A"/>
    <w:rsid w:val="00BA5F5A"/>
    <w:rsid w:val="00BA7FE7"/>
    <w:rsid w:val="00BC0A60"/>
    <w:rsid w:val="00BC3C65"/>
    <w:rsid w:val="00BD2F4D"/>
    <w:rsid w:val="00BE5F7B"/>
    <w:rsid w:val="00C014ED"/>
    <w:rsid w:val="00C01C40"/>
    <w:rsid w:val="00C1214E"/>
    <w:rsid w:val="00C14B1F"/>
    <w:rsid w:val="00C3785A"/>
    <w:rsid w:val="00C53FAD"/>
    <w:rsid w:val="00C60850"/>
    <w:rsid w:val="00C6236F"/>
    <w:rsid w:val="00C86D6F"/>
    <w:rsid w:val="00C872EF"/>
    <w:rsid w:val="00C900ED"/>
    <w:rsid w:val="00C90D1C"/>
    <w:rsid w:val="00CA4F35"/>
    <w:rsid w:val="00CA559A"/>
    <w:rsid w:val="00CA6CBD"/>
    <w:rsid w:val="00CC3BEE"/>
    <w:rsid w:val="00CC3EC1"/>
    <w:rsid w:val="00CC5022"/>
    <w:rsid w:val="00CD401E"/>
    <w:rsid w:val="00CE38B4"/>
    <w:rsid w:val="00D17BF2"/>
    <w:rsid w:val="00D20B2D"/>
    <w:rsid w:val="00D318FB"/>
    <w:rsid w:val="00D60435"/>
    <w:rsid w:val="00D676D0"/>
    <w:rsid w:val="00D733EE"/>
    <w:rsid w:val="00D74786"/>
    <w:rsid w:val="00D824EE"/>
    <w:rsid w:val="00DC2186"/>
    <w:rsid w:val="00DC2AC6"/>
    <w:rsid w:val="00DC408F"/>
    <w:rsid w:val="00DE4E94"/>
    <w:rsid w:val="00E11F52"/>
    <w:rsid w:val="00E53091"/>
    <w:rsid w:val="00E727FA"/>
    <w:rsid w:val="00E80486"/>
    <w:rsid w:val="00E970EB"/>
    <w:rsid w:val="00EA0F9B"/>
    <w:rsid w:val="00EC57BA"/>
    <w:rsid w:val="00EE22C2"/>
    <w:rsid w:val="00EF638B"/>
    <w:rsid w:val="00F10C66"/>
    <w:rsid w:val="00F1636C"/>
    <w:rsid w:val="00F70E86"/>
    <w:rsid w:val="00F7760B"/>
    <w:rsid w:val="00FA3ACD"/>
    <w:rsid w:val="00FB0F06"/>
    <w:rsid w:val="00FE5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12508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AAA4C-B5BA-42D2-BB0E-D55DD03A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2</cp:revision>
  <cp:lastPrinted>2021-05-27T08:49:00Z</cp:lastPrinted>
  <dcterms:created xsi:type="dcterms:W3CDTF">2023-05-16T07:56:00Z</dcterms:created>
  <dcterms:modified xsi:type="dcterms:W3CDTF">2023-05-16T07:56:00Z</dcterms:modified>
</cp:coreProperties>
</file>