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5A" w:rsidRPr="008F0B7F" w:rsidRDefault="00C3785A" w:rsidP="00C3785A">
      <w:pPr>
        <w:pStyle w:val="Sinespaciado"/>
        <w:spacing w:line="276" w:lineRule="auto"/>
        <w:rPr>
          <w:b/>
          <w:sz w:val="20"/>
          <w:szCs w:val="20"/>
        </w:rPr>
      </w:pPr>
    </w:p>
    <w:p w:rsidR="00B97A2D" w:rsidRPr="00C86D6F" w:rsidRDefault="007367BF" w:rsidP="005527B7">
      <w:pPr>
        <w:pStyle w:val="Sinespaciado"/>
        <w:pBdr>
          <w:top w:val="single" w:sz="4" w:space="1" w:color="000000" w:shadow="1"/>
          <w:left w:val="single" w:sz="4" w:space="4" w:color="000000" w:shadow="1"/>
          <w:bottom w:val="single" w:sz="4" w:space="1" w:color="000000" w:shadow="1"/>
          <w:right w:val="single" w:sz="4" w:space="4" w:color="000000" w:shadow="1"/>
        </w:pBdr>
        <w:jc w:val="center"/>
        <w:rPr>
          <w:b/>
        </w:rPr>
      </w:pPr>
      <w:bookmarkStart w:id="0" w:name="OLE_LINK1"/>
      <w:r>
        <w:rPr>
          <w:b/>
        </w:rPr>
        <w:t>ANEXO II</w:t>
      </w:r>
    </w:p>
    <w:p w:rsidR="005527B7" w:rsidRPr="00C86D6F" w:rsidRDefault="0096756F" w:rsidP="005527B7">
      <w:pPr>
        <w:pStyle w:val="Sinespaciado"/>
        <w:pBdr>
          <w:top w:val="single" w:sz="4" w:space="1" w:color="000000" w:shadow="1"/>
          <w:left w:val="single" w:sz="4" w:space="4" w:color="000000" w:shadow="1"/>
          <w:bottom w:val="single" w:sz="4" w:space="1" w:color="000000" w:shadow="1"/>
          <w:right w:val="single" w:sz="4" w:space="4" w:color="000000" w:shadow="1"/>
        </w:pBdr>
        <w:jc w:val="center"/>
        <w:rPr>
          <w:b/>
        </w:rPr>
      </w:pPr>
      <w:r w:rsidRPr="00C86D6F">
        <w:rPr>
          <w:b/>
        </w:rPr>
        <w:t>FORMULARIO DE PROYECTO</w:t>
      </w:r>
    </w:p>
    <w:p w:rsidR="005527B7" w:rsidRPr="00C86D6F" w:rsidRDefault="005527B7" w:rsidP="005527B7">
      <w:pPr>
        <w:pStyle w:val="Sinespaciado"/>
      </w:pPr>
    </w:p>
    <w:p w:rsidR="0096756F" w:rsidRPr="00C86D6F" w:rsidRDefault="00300E9D" w:rsidP="000C0793">
      <w:pPr>
        <w:pStyle w:val="Sinespaciado"/>
        <w:spacing w:line="360" w:lineRule="auto"/>
        <w:rPr>
          <w:sz w:val="20"/>
          <w:szCs w:val="20"/>
        </w:rPr>
      </w:pPr>
      <w:r w:rsidRPr="00C86D6F">
        <w:rPr>
          <w:sz w:val="20"/>
          <w:szCs w:val="20"/>
        </w:rPr>
        <w:t xml:space="preserve">ENTIDAD </w:t>
      </w:r>
      <w:r w:rsidR="0096756F" w:rsidRPr="00C86D6F">
        <w:rPr>
          <w:sz w:val="20"/>
          <w:szCs w:val="20"/>
        </w:rPr>
        <w:t>SOLICITANTE:</w:t>
      </w:r>
      <w:r w:rsidR="00AD19E7" w:rsidRPr="00C86D6F">
        <w:rPr>
          <w:sz w:val="20"/>
          <w:szCs w:val="20"/>
        </w:rPr>
        <w:t xml:space="preserve"> _______________________________</w:t>
      </w:r>
      <w:r w:rsidR="005527B7" w:rsidRPr="00C86D6F">
        <w:rPr>
          <w:sz w:val="20"/>
          <w:szCs w:val="20"/>
        </w:rPr>
        <w:t>__</w:t>
      </w:r>
      <w:r w:rsidR="00E10B9C">
        <w:rPr>
          <w:sz w:val="20"/>
          <w:szCs w:val="20"/>
        </w:rPr>
        <w:t>___________</w:t>
      </w:r>
      <w:r w:rsidR="00AD19E7" w:rsidRPr="00C86D6F">
        <w:rPr>
          <w:sz w:val="20"/>
          <w:szCs w:val="20"/>
        </w:rPr>
        <w:t xml:space="preserve"> </w:t>
      </w:r>
      <w:r w:rsidR="0096756F" w:rsidRPr="00C86D6F">
        <w:rPr>
          <w:sz w:val="20"/>
          <w:szCs w:val="20"/>
        </w:rPr>
        <w:t>C.I.F:_________________</w:t>
      </w:r>
    </w:p>
    <w:p w:rsidR="00FE5FFE" w:rsidRPr="00C86D6F" w:rsidRDefault="00754D9C" w:rsidP="000C0793">
      <w:pPr>
        <w:pStyle w:val="Sinespaciado"/>
        <w:spacing w:line="360" w:lineRule="auto"/>
        <w:rPr>
          <w:sz w:val="20"/>
          <w:szCs w:val="20"/>
        </w:rPr>
      </w:pPr>
      <w:r w:rsidRPr="00C86D6F">
        <w:rPr>
          <w:sz w:val="20"/>
          <w:szCs w:val="20"/>
        </w:rPr>
        <w:t>NOMBRE DEL PROYECTO/PROGRAMA A SUBVENCIONAR: __________________</w:t>
      </w:r>
      <w:r w:rsidR="005527B7" w:rsidRPr="00C86D6F">
        <w:rPr>
          <w:sz w:val="20"/>
          <w:szCs w:val="20"/>
        </w:rPr>
        <w:t>_______</w:t>
      </w:r>
      <w:r w:rsidR="00E10B9C">
        <w:rPr>
          <w:sz w:val="20"/>
          <w:szCs w:val="20"/>
        </w:rPr>
        <w:t>___________</w:t>
      </w:r>
    </w:p>
    <w:p w:rsidR="00AD19E7" w:rsidRPr="00C86D6F" w:rsidRDefault="00AD19E7" w:rsidP="0096756F">
      <w:pPr>
        <w:jc w:val="both"/>
        <w:rPr>
          <w:rFonts w:cs="Liberation Serif"/>
          <w:b/>
        </w:rPr>
      </w:pPr>
    </w:p>
    <w:p w:rsidR="00B97A2D" w:rsidRPr="00C86D6F" w:rsidRDefault="00B97A2D" w:rsidP="00B97A2D">
      <w:pPr>
        <w:tabs>
          <w:tab w:val="left" w:pos="5310"/>
        </w:tabs>
        <w:jc w:val="both"/>
      </w:pPr>
      <w:r w:rsidRPr="00C86D6F">
        <w:rPr>
          <w:rFonts w:cs="Liberation Serif"/>
          <w:b/>
          <w:u w:val="single"/>
        </w:rPr>
        <w:t>INDICACIONES PARA LA CUMPLIMENTACIÓN:</w:t>
      </w:r>
    </w:p>
    <w:p w:rsidR="00B97A2D" w:rsidRPr="00C86D6F" w:rsidRDefault="00B97A2D" w:rsidP="00B97A2D">
      <w:pPr>
        <w:numPr>
          <w:ilvl w:val="0"/>
          <w:numId w:val="35"/>
        </w:numPr>
        <w:suppressAutoHyphens/>
        <w:spacing w:after="0"/>
        <w:jc w:val="both"/>
        <w:textAlignment w:val="baseline"/>
        <w:rPr>
          <w:b/>
          <w:sz w:val="16"/>
          <w:szCs w:val="16"/>
        </w:rPr>
      </w:pPr>
      <w:r w:rsidRPr="00C86D6F">
        <w:rPr>
          <w:rFonts w:cs="Liberation Serif"/>
          <w:b/>
          <w:i/>
          <w:sz w:val="16"/>
          <w:szCs w:val="16"/>
        </w:rPr>
        <w:t>Se aconseja</w:t>
      </w:r>
      <w:r w:rsidRPr="00C86D6F">
        <w:rPr>
          <w:rFonts w:cs="Liberation Serif"/>
          <w:i/>
          <w:sz w:val="16"/>
          <w:szCs w:val="16"/>
        </w:rPr>
        <w:t xml:space="preserve"> </w:t>
      </w:r>
      <w:r w:rsidRPr="00C86D6F">
        <w:rPr>
          <w:rFonts w:cs="Liberation Serif"/>
          <w:b/>
          <w:i/>
          <w:sz w:val="16"/>
          <w:szCs w:val="16"/>
        </w:rPr>
        <w:t xml:space="preserve">leer previamente las finalidades y criterios de valoración que recoge la Orden de Bases para la concesión de Subvenciones a Colectivos Juveniles. </w:t>
      </w:r>
    </w:p>
    <w:p w:rsidR="00B97A2D" w:rsidRPr="00C86D6F" w:rsidRDefault="00B97A2D" w:rsidP="00B97A2D">
      <w:pPr>
        <w:numPr>
          <w:ilvl w:val="0"/>
          <w:numId w:val="35"/>
        </w:numPr>
        <w:suppressAutoHyphens/>
        <w:spacing w:after="0"/>
        <w:jc w:val="both"/>
        <w:textAlignment w:val="baseline"/>
        <w:rPr>
          <w:sz w:val="16"/>
          <w:szCs w:val="16"/>
        </w:rPr>
      </w:pPr>
      <w:r w:rsidRPr="00C86D6F">
        <w:rPr>
          <w:rFonts w:cs="Liberation Serif"/>
          <w:i/>
          <w:sz w:val="16"/>
          <w:szCs w:val="16"/>
        </w:rPr>
        <w:t>Por favor, comple</w:t>
      </w:r>
      <w:r w:rsidR="009021F3">
        <w:rPr>
          <w:rFonts w:cs="Liberation Serif"/>
          <w:i/>
          <w:sz w:val="16"/>
          <w:szCs w:val="16"/>
        </w:rPr>
        <w:t>te un formulario de este</w:t>
      </w:r>
      <w:r w:rsidRPr="00C86D6F">
        <w:rPr>
          <w:rFonts w:cs="Liberation Serif"/>
          <w:i/>
          <w:sz w:val="16"/>
          <w:szCs w:val="16"/>
        </w:rPr>
        <w:t xml:space="preserve"> para cada </w:t>
      </w:r>
      <w:r w:rsidR="009021F3">
        <w:rPr>
          <w:rFonts w:cs="Liberation Serif"/>
          <w:i/>
          <w:sz w:val="16"/>
          <w:szCs w:val="16"/>
        </w:rPr>
        <w:t xml:space="preserve">proyecto </w:t>
      </w:r>
      <w:r w:rsidRPr="00C86D6F">
        <w:rPr>
          <w:rFonts w:cs="Liberation Serif"/>
          <w:i/>
          <w:sz w:val="16"/>
          <w:szCs w:val="16"/>
        </w:rPr>
        <w:t xml:space="preserve">para la que se solicita subvención, a excepción del Resumen de subvención que se rellenará unificando todas las actividades. </w:t>
      </w:r>
    </w:p>
    <w:p w:rsidR="00B97A2D" w:rsidRPr="00C86D6F" w:rsidRDefault="00B97A2D" w:rsidP="00B97A2D">
      <w:pPr>
        <w:numPr>
          <w:ilvl w:val="0"/>
          <w:numId w:val="35"/>
        </w:numPr>
        <w:suppressAutoHyphens/>
        <w:spacing w:after="0"/>
        <w:jc w:val="both"/>
        <w:textAlignment w:val="baseline"/>
        <w:rPr>
          <w:sz w:val="16"/>
          <w:szCs w:val="16"/>
        </w:rPr>
      </w:pPr>
      <w:r w:rsidRPr="00C86D6F">
        <w:rPr>
          <w:rFonts w:cs="Liberation Serif"/>
          <w:b/>
          <w:i/>
          <w:sz w:val="16"/>
          <w:szCs w:val="16"/>
          <w:u w:val="single"/>
        </w:rPr>
        <w:t>Desarrolle</w:t>
      </w:r>
      <w:r w:rsidRPr="00C86D6F">
        <w:rPr>
          <w:rFonts w:cs="Liberation Serif"/>
          <w:i/>
          <w:sz w:val="16"/>
          <w:szCs w:val="16"/>
        </w:rPr>
        <w:t xml:space="preserve"> todos los apartados para poder valorar convenientemente su solicitud respondiendo a las indicaciones de contenidos que se señalan en cada uno de ellos. </w:t>
      </w:r>
    </w:p>
    <w:p w:rsidR="00B97A2D" w:rsidRPr="00C86D6F" w:rsidRDefault="00B97A2D" w:rsidP="00B97A2D">
      <w:pPr>
        <w:numPr>
          <w:ilvl w:val="0"/>
          <w:numId w:val="35"/>
        </w:numPr>
        <w:suppressAutoHyphens/>
        <w:spacing w:after="0"/>
        <w:jc w:val="both"/>
        <w:textAlignment w:val="baseline"/>
        <w:rPr>
          <w:sz w:val="16"/>
          <w:szCs w:val="16"/>
        </w:rPr>
      </w:pPr>
      <w:r w:rsidRPr="00C86D6F">
        <w:rPr>
          <w:rFonts w:cs="Liberation Serif"/>
          <w:i/>
          <w:sz w:val="16"/>
          <w:szCs w:val="16"/>
        </w:rPr>
        <w:t xml:space="preserve">Utilice el espacio que considere oportuno en cada uno de los apartados. </w:t>
      </w:r>
    </w:p>
    <w:p w:rsidR="00754D9C" w:rsidRPr="00C86D6F" w:rsidRDefault="00754D9C" w:rsidP="0096756F">
      <w:pPr>
        <w:jc w:val="both"/>
        <w:rPr>
          <w:rFonts w:cs="Liberation Serif"/>
          <w:b/>
        </w:rPr>
      </w:pPr>
    </w:p>
    <w:tbl>
      <w:tblPr>
        <w:tblW w:w="0" w:type="auto"/>
        <w:tblInd w:w="-72" w:type="dxa"/>
        <w:tblLayout w:type="fixed"/>
        <w:tblCellMar>
          <w:left w:w="70" w:type="dxa"/>
          <w:right w:w="70" w:type="dxa"/>
        </w:tblCellMar>
        <w:tblLook w:val="0000" w:firstRow="0" w:lastRow="0" w:firstColumn="0" w:lastColumn="0" w:noHBand="0" w:noVBand="0"/>
      </w:tblPr>
      <w:tblGrid>
        <w:gridCol w:w="568"/>
        <w:gridCol w:w="7194"/>
        <w:gridCol w:w="1883"/>
        <w:gridCol w:w="23"/>
      </w:tblGrid>
      <w:tr w:rsidR="00C86D6F" w:rsidRPr="00C86D6F" w:rsidTr="00E10B9C">
        <w:trPr>
          <w:gridAfter w:val="1"/>
          <w:wAfter w:w="23" w:type="dxa"/>
          <w:cantSplit/>
        </w:trPr>
        <w:tc>
          <w:tcPr>
            <w:tcW w:w="568" w:type="dxa"/>
            <w:tcBorders>
              <w:top w:val="single" w:sz="4" w:space="0" w:color="000000"/>
              <w:left w:val="single" w:sz="4" w:space="0" w:color="000000"/>
              <w:bottom w:val="single" w:sz="4" w:space="0" w:color="000000"/>
            </w:tcBorders>
            <w:shd w:val="clear" w:color="auto" w:fill="CCCCCC"/>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1</w:t>
            </w:r>
          </w:p>
        </w:tc>
        <w:tc>
          <w:tcPr>
            <w:tcW w:w="9077" w:type="dxa"/>
            <w:gridSpan w:val="2"/>
            <w:tcBorders>
              <w:top w:val="single" w:sz="4" w:space="0" w:color="000000"/>
              <w:left w:val="single" w:sz="4" w:space="0" w:color="000000"/>
              <w:bottom w:val="single" w:sz="4" w:space="0" w:color="000000"/>
              <w:right w:val="single" w:sz="4" w:space="0" w:color="000000"/>
            </w:tcBorders>
            <w:shd w:val="clear" w:color="auto" w:fill="F2F2F2"/>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DENOMINACIÓN DEL PROYECTO</w:t>
            </w:r>
          </w:p>
        </w:tc>
      </w:tr>
      <w:tr w:rsidR="00C86D6F" w:rsidRPr="00C86D6F" w:rsidTr="00E10B9C">
        <w:trPr>
          <w:gridAfter w:val="1"/>
          <w:wAfter w:w="23" w:type="dxa"/>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p w:rsidR="0096756F" w:rsidRDefault="0096756F" w:rsidP="00300E9D">
            <w:pPr>
              <w:pStyle w:val="Sinespaciado"/>
              <w:rPr>
                <w:rFonts w:asciiTheme="majorHAnsi" w:hAnsiTheme="majorHAnsi" w:cstheme="majorHAnsi"/>
                <w:sz w:val="20"/>
                <w:szCs w:val="20"/>
              </w:rPr>
            </w:pPr>
          </w:p>
          <w:p w:rsidR="00A62FA0" w:rsidRPr="00C86D6F" w:rsidRDefault="00A62FA0" w:rsidP="00300E9D">
            <w:pPr>
              <w:pStyle w:val="Sinespaciado"/>
              <w:rPr>
                <w:rFonts w:asciiTheme="majorHAnsi" w:hAnsiTheme="majorHAnsi" w:cstheme="majorHAnsi"/>
                <w:sz w:val="20"/>
                <w:szCs w:val="20"/>
              </w:rPr>
            </w:pPr>
          </w:p>
        </w:tc>
      </w:tr>
      <w:tr w:rsidR="00C86D6F" w:rsidRPr="00C86D6F" w:rsidTr="00E10B9C">
        <w:trPr>
          <w:gridAfter w:val="1"/>
          <w:wAfter w:w="23" w:type="dxa"/>
          <w:cantSplit/>
        </w:trPr>
        <w:tc>
          <w:tcPr>
            <w:tcW w:w="568" w:type="dxa"/>
            <w:tcBorders>
              <w:top w:val="single" w:sz="4" w:space="0" w:color="000000"/>
              <w:left w:val="single" w:sz="4" w:space="0" w:color="000000"/>
              <w:bottom w:val="single" w:sz="4" w:space="0" w:color="000000"/>
            </w:tcBorders>
            <w:shd w:val="clear" w:color="auto" w:fill="CCCCCC"/>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2</w:t>
            </w:r>
          </w:p>
        </w:tc>
        <w:tc>
          <w:tcPr>
            <w:tcW w:w="9077" w:type="dxa"/>
            <w:gridSpan w:val="2"/>
            <w:tcBorders>
              <w:top w:val="single" w:sz="4" w:space="0" w:color="000000"/>
              <w:left w:val="single" w:sz="4" w:space="0" w:color="000000"/>
              <w:bottom w:val="single" w:sz="4" w:space="0" w:color="000000"/>
              <w:right w:val="single" w:sz="4" w:space="0" w:color="000000"/>
            </w:tcBorders>
            <w:shd w:val="clear" w:color="auto" w:fill="F2F2F2"/>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FUNDAMENTACIÓN</w:t>
            </w:r>
            <w:r w:rsidRPr="00C86D6F">
              <w:rPr>
                <w:rFonts w:asciiTheme="majorHAnsi" w:hAnsiTheme="majorHAnsi" w:cstheme="majorHAnsi"/>
                <w:b/>
                <w:i/>
                <w:sz w:val="20"/>
                <w:szCs w:val="20"/>
              </w:rPr>
              <w:t xml:space="preserve"> </w:t>
            </w:r>
          </w:p>
          <w:p w:rsidR="0096756F" w:rsidRPr="00C86D6F" w:rsidRDefault="0096756F" w:rsidP="00300E9D">
            <w:pPr>
              <w:pStyle w:val="Sinespaciado"/>
              <w:rPr>
                <w:rFonts w:asciiTheme="majorHAnsi" w:hAnsiTheme="majorHAnsi" w:cstheme="majorHAnsi"/>
                <w:sz w:val="20"/>
                <w:szCs w:val="20"/>
              </w:rPr>
            </w:pPr>
            <w:r w:rsidRPr="00C86D6F">
              <w:rPr>
                <w:rFonts w:asciiTheme="majorHAnsi" w:hAnsiTheme="majorHAnsi" w:cstheme="majorHAnsi"/>
                <w:i/>
                <w:sz w:val="20"/>
                <w:szCs w:val="20"/>
              </w:rPr>
              <w:t>Razones que justifican la realización de esta actividad.</w:t>
            </w:r>
          </w:p>
        </w:tc>
      </w:tr>
      <w:tr w:rsidR="00C86D6F" w:rsidRPr="00C86D6F" w:rsidTr="00E10B9C">
        <w:trPr>
          <w:gridAfter w:val="1"/>
          <w:wAfter w:w="23" w:type="dxa"/>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p w:rsidR="00B97A2D" w:rsidRDefault="00B97A2D" w:rsidP="00300E9D">
            <w:pPr>
              <w:pStyle w:val="Sinespaciado"/>
              <w:rPr>
                <w:rFonts w:asciiTheme="majorHAnsi" w:hAnsiTheme="majorHAnsi" w:cstheme="majorHAnsi"/>
                <w:sz w:val="20"/>
                <w:szCs w:val="20"/>
              </w:rPr>
            </w:pPr>
          </w:p>
          <w:p w:rsidR="00A62FA0" w:rsidRDefault="00A62FA0" w:rsidP="00300E9D">
            <w:pPr>
              <w:pStyle w:val="Sinespaciado"/>
              <w:rPr>
                <w:rFonts w:asciiTheme="majorHAnsi" w:hAnsiTheme="majorHAnsi" w:cstheme="majorHAnsi"/>
                <w:sz w:val="20"/>
                <w:szCs w:val="20"/>
              </w:rPr>
            </w:pPr>
          </w:p>
          <w:p w:rsidR="00A62FA0" w:rsidRPr="00C86D6F" w:rsidRDefault="00A62FA0"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tc>
      </w:tr>
      <w:tr w:rsidR="00C86D6F" w:rsidRPr="00C86D6F" w:rsidTr="00E10B9C">
        <w:trPr>
          <w:gridAfter w:val="1"/>
          <w:wAfter w:w="23" w:type="dxa"/>
          <w:cantSplit/>
        </w:trPr>
        <w:tc>
          <w:tcPr>
            <w:tcW w:w="568" w:type="dxa"/>
            <w:tcBorders>
              <w:top w:val="single" w:sz="4" w:space="0" w:color="000000"/>
              <w:left w:val="single" w:sz="4" w:space="0" w:color="000000"/>
              <w:bottom w:val="single" w:sz="4" w:space="0" w:color="000000"/>
            </w:tcBorders>
            <w:shd w:val="clear" w:color="auto" w:fill="CCCCCC"/>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3</w:t>
            </w:r>
          </w:p>
        </w:tc>
        <w:tc>
          <w:tcPr>
            <w:tcW w:w="9077" w:type="dxa"/>
            <w:gridSpan w:val="2"/>
            <w:tcBorders>
              <w:top w:val="single" w:sz="4" w:space="0" w:color="000000"/>
              <w:left w:val="single" w:sz="4" w:space="0" w:color="000000"/>
              <w:bottom w:val="single" w:sz="4" w:space="0" w:color="000000"/>
              <w:right w:val="single" w:sz="4" w:space="0" w:color="000000"/>
            </w:tcBorders>
            <w:shd w:val="clear" w:color="auto" w:fill="F2F2F2"/>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 xml:space="preserve">OBJETIVOS </w:t>
            </w:r>
          </w:p>
          <w:p w:rsidR="0096756F" w:rsidRPr="00C86D6F" w:rsidRDefault="0096756F" w:rsidP="00300E9D">
            <w:pPr>
              <w:pStyle w:val="Sinespaciado"/>
              <w:rPr>
                <w:rFonts w:asciiTheme="majorHAnsi" w:hAnsiTheme="majorHAnsi" w:cstheme="majorHAnsi"/>
                <w:sz w:val="20"/>
                <w:szCs w:val="20"/>
              </w:rPr>
            </w:pPr>
            <w:r w:rsidRPr="00C86D6F">
              <w:rPr>
                <w:rFonts w:asciiTheme="majorHAnsi" w:hAnsiTheme="majorHAnsi" w:cstheme="majorHAnsi"/>
                <w:i/>
                <w:sz w:val="20"/>
                <w:szCs w:val="20"/>
              </w:rPr>
              <w:t>Finalidad y resultados concretos que se pretenden conseguir.</w:t>
            </w:r>
          </w:p>
        </w:tc>
      </w:tr>
      <w:tr w:rsidR="00C86D6F" w:rsidRPr="00C86D6F" w:rsidTr="00E10B9C">
        <w:trPr>
          <w:gridAfter w:val="1"/>
          <w:wAfter w:w="23" w:type="dxa"/>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p w:rsidR="0096756F" w:rsidRDefault="0096756F" w:rsidP="00300E9D">
            <w:pPr>
              <w:pStyle w:val="Sinespaciado"/>
              <w:rPr>
                <w:rFonts w:asciiTheme="majorHAnsi" w:hAnsiTheme="majorHAnsi" w:cstheme="majorHAnsi"/>
                <w:sz w:val="20"/>
                <w:szCs w:val="20"/>
              </w:rPr>
            </w:pPr>
          </w:p>
          <w:p w:rsidR="00A62FA0" w:rsidRDefault="00A62FA0" w:rsidP="00300E9D">
            <w:pPr>
              <w:pStyle w:val="Sinespaciado"/>
              <w:rPr>
                <w:rFonts w:asciiTheme="majorHAnsi" w:hAnsiTheme="majorHAnsi" w:cstheme="majorHAnsi"/>
                <w:sz w:val="20"/>
                <w:szCs w:val="20"/>
              </w:rPr>
            </w:pPr>
          </w:p>
          <w:p w:rsidR="00A62FA0" w:rsidRPr="00C86D6F" w:rsidRDefault="00A62FA0"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B97A2D" w:rsidRDefault="00B97A2D" w:rsidP="00300E9D">
            <w:pPr>
              <w:pStyle w:val="Sinespaciado"/>
              <w:rPr>
                <w:rFonts w:asciiTheme="majorHAnsi" w:hAnsiTheme="majorHAnsi" w:cstheme="majorHAnsi"/>
                <w:sz w:val="20"/>
                <w:szCs w:val="20"/>
              </w:rPr>
            </w:pPr>
          </w:p>
          <w:p w:rsidR="00BC3C65" w:rsidRDefault="00BC3C65" w:rsidP="00300E9D">
            <w:pPr>
              <w:pStyle w:val="Sinespaciado"/>
              <w:rPr>
                <w:rFonts w:asciiTheme="majorHAnsi" w:hAnsiTheme="majorHAnsi" w:cstheme="majorHAnsi"/>
                <w:sz w:val="20"/>
                <w:szCs w:val="20"/>
              </w:rPr>
            </w:pPr>
          </w:p>
          <w:p w:rsidR="00BC3C65" w:rsidRDefault="00BC3C65" w:rsidP="00300E9D">
            <w:pPr>
              <w:pStyle w:val="Sinespaciado"/>
              <w:rPr>
                <w:rFonts w:asciiTheme="majorHAnsi" w:hAnsiTheme="majorHAnsi" w:cstheme="majorHAnsi"/>
                <w:sz w:val="20"/>
                <w:szCs w:val="20"/>
              </w:rPr>
            </w:pPr>
          </w:p>
          <w:p w:rsidR="00BC3C65" w:rsidRDefault="00BC3C65" w:rsidP="00300E9D">
            <w:pPr>
              <w:pStyle w:val="Sinespaciado"/>
              <w:rPr>
                <w:rFonts w:asciiTheme="majorHAnsi" w:hAnsiTheme="majorHAnsi" w:cstheme="majorHAnsi"/>
                <w:sz w:val="20"/>
                <w:szCs w:val="20"/>
              </w:rPr>
            </w:pPr>
          </w:p>
          <w:p w:rsidR="00BC3C65" w:rsidRDefault="00BC3C65" w:rsidP="00300E9D">
            <w:pPr>
              <w:pStyle w:val="Sinespaciado"/>
              <w:rPr>
                <w:rFonts w:asciiTheme="majorHAnsi" w:hAnsiTheme="majorHAnsi" w:cstheme="majorHAnsi"/>
                <w:sz w:val="20"/>
                <w:szCs w:val="20"/>
              </w:rPr>
            </w:pPr>
          </w:p>
          <w:p w:rsidR="009021F3" w:rsidRPr="00C86D6F" w:rsidRDefault="009021F3"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tc>
      </w:tr>
      <w:tr w:rsidR="00C86D6F" w:rsidRPr="00C86D6F" w:rsidTr="00E10B9C">
        <w:trPr>
          <w:gridAfter w:val="1"/>
          <w:wAfter w:w="23" w:type="dxa"/>
          <w:cantSplit/>
        </w:trPr>
        <w:tc>
          <w:tcPr>
            <w:tcW w:w="568" w:type="dxa"/>
            <w:tcBorders>
              <w:top w:val="single" w:sz="4" w:space="0" w:color="000000"/>
              <w:left w:val="single" w:sz="4" w:space="0" w:color="000000"/>
              <w:bottom w:val="single" w:sz="4" w:space="0" w:color="000000"/>
            </w:tcBorders>
            <w:shd w:val="clear" w:color="auto" w:fill="CCCCCC"/>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4</w:t>
            </w:r>
          </w:p>
        </w:tc>
        <w:tc>
          <w:tcPr>
            <w:tcW w:w="9077" w:type="dxa"/>
            <w:gridSpan w:val="2"/>
            <w:tcBorders>
              <w:top w:val="single" w:sz="4" w:space="0" w:color="000000"/>
              <w:left w:val="single" w:sz="4" w:space="0" w:color="000000"/>
              <w:bottom w:val="single" w:sz="4" w:space="0" w:color="000000"/>
              <w:right w:val="single" w:sz="4" w:space="0" w:color="000000"/>
            </w:tcBorders>
            <w:shd w:val="clear" w:color="auto" w:fill="F2F2F2"/>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DESCRIPCIÓN DE LOS CONTENIDOS</w:t>
            </w:r>
          </w:p>
          <w:p w:rsidR="0096756F" w:rsidRPr="00C86D6F" w:rsidRDefault="0096756F" w:rsidP="00300E9D">
            <w:pPr>
              <w:pStyle w:val="Sinespaciado"/>
              <w:rPr>
                <w:rFonts w:asciiTheme="majorHAnsi" w:hAnsiTheme="majorHAnsi" w:cstheme="majorHAnsi"/>
                <w:sz w:val="20"/>
                <w:szCs w:val="20"/>
              </w:rPr>
            </w:pPr>
            <w:r w:rsidRPr="00C86D6F">
              <w:rPr>
                <w:rFonts w:asciiTheme="majorHAnsi" w:hAnsiTheme="majorHAnsi" w:cstheme="majorHAnsi"/>
                <w:i/>
                <w:sz w:val="20"/>
                <w:szCs w:val="20"/>
              </w:rPr>
              <w:t xml:space="preserve">Desarrollo de los contenidos, incluyendo fechas y lugar de realización, así como cronograma en su caso. Indicando la periodicidad de ejecución en el proyecto. </w:t>
            </w:r>
          </w:p>
        </w:tc>
      </w:tr>
      <w:tr w:rsidR="00C86D6F" w:rsidRPr="00C86D6F" w:rsidTr="00E10B9C">
        <w:trPr>
          <w:gridAfter w:val="1"/>
          <w:wAfter w:w="23" w:type="dxa"/>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B97A2D" w:rsidRDefault="00B97A2D" w:rsidP="00300E9D">
            <w:pPr>
              <w:pStyle w:val="Sinespaciado"/>
              <w:rPr>
                <w:rFonts w:asciiTheme="majorHAnsi" w:hAnsiTheme="majorHAnsi" w:cstheme="majorHAnsi"/>
                <w:sz w:val="20"/>
                <w:szCs w:val="20"/>
              </w:rPr>
            </w:pPr>
          </w:p>
          <w:p w:rsidR="00A62FA0" w:rsidRPr="00C86D6F" w:rsidRDefault="00A62FA0"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5A64FE" w:rsidRPr="00C86D6F" w:rsidRDefault="005A64FE" w:rsidP="00300E9D">
            <w:pPr>
              <w:pStyle w:val="Sinespaciado"/>
              <w:rPr>
                <w:rFonts w:asciiTheme="majorHAnsi" w:hAnsiTheme="majorHAnsi" w:cstheme="majorHAnsi"/>
                <w:sz w:val="20"/>
                <w:szCs w:val="20"/>
              </w:rPr>
            </w:pPr>
          </w:p>
          <w:p w:rsidR="006E10FF" w:rsidRPr="00C86D6F" w:rsidRDefault="006E10FF" w:rsidP="00300E9D">
            <w:pPr>
              <w:pStyle w:val="Sinespaciado"/>
              <w:rPr>
                <w:rFonts w:asciiTheme="majorHAnsi" w:hAnsiTheme="majorHAnsi" w:cstheme="majorHAnsi"/>
                <w:sz w:val="20"/>
                <w:szCs w:val="20"/>
              </w:rPr>
            </w:pPr>
          </w:p>
          <w:p w:rsidR="006E10FF" w:rsidRDefault="006E10FF" w:rsidP="00300E9D">
            <w:pPr>
              <w:pStyle w:val="Sinespaciado"/>
              <w:rPr>
                <w:rFonts w:asciiTheme="majorHAnsi" w:hAnsiTheme="majorHAnsi" w:cstheme="majorHAnsi"/>
                <w:sz w:val="20"/>
                <w:szCs w:val="20"/>
              </w:rPr>
            </w:pPr>
          </w:p>
          <w:p w:rsidR="00C86D6F" w:rsidRPr="00C86D6F" w:rsidRDefault="00C86D6F"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tc>
      </w:tr>
      <w:tr w:rsidR="00C86D6F" w:rsidRPr="00C86D6F" w:rsidTr="00E10B9C">
        <w:trPr>
          <w:gridAfter w:val="1"/>
          <w:wAfter w:w="23" w:type="dxa"/>
          <w:cantSplit/>
        </w:trPr>
        <w:tc>
          <w:tcPr>
            <w:tcW w:w="568" w:type="dxa"/>
            <w:tcBorders>
              <w:top w:val="single" w:sz="4" w:space="0" w:color="000000"/>
              <w:left w:val="single" w:sz="4" w:space="0" w:color="000000"/>
              <w:bottom w:val="single" w:sz="4" w:space="0" w:color="000000"/>
            </w:tcBorders>
            <w:shd w:val="clear" w:color="auto" w:fill="CCCCCC"/>
          </w:tcPr>
          <w:p w:rsidR="00A62FA0" w:rsidRDefault="00A62FA0" w:rsidP="00300E9D">
            <w:pPr>
              <w:pStyle w:val="Sinespaciado"/>
              <w:rPr>
                <w:rFonts w:asciiTheme="majorHAnsi" w:hAnsiTheme="majorHAnsi" w:cstheme="majorHAnsi"/>
                <w:sz w:val="20"/>
                <w:szCs w:val="20"/>
              </w:rPr>
            </w:pPr>
          </w:p>
          <w:p w:rsidR="0096756F" w:rsidRPr="00A62FA0" w:rsidRDefault="0096756F" w:rsidP="00300E9D">
            <w:pPr>
              <w:pStyle w:val="Sinespaciado"/>
              <w:rPr>
                <w:rFonts w:asciiTheme="majorHAnsi" w:hAnsiTheme="majorHAnsi" w:cstheme="majorHAnsi"/>
                <w:b/>
                <w:sz w:val="20"/>
                <w:szCs w:val="20"/>
              </w:rPr>
            </w:pPr>
            <w:r w:rsidRPr="00A62FA0">
              <w:rPr>
                <w:rFonts w:asciiTheme="majorHAnsi" w:hAnsiTheme="majorHAnsi" w:cstheme="majorHAnsi"/>
                <w:b/>
                <w:sz w:val="20"/>
                <w:szCs w:val="20"/>
              </w:rPr>
              <w:t>5</w:t>
            </w:r>
          </w:p>
        </w:tc>
        <w:tc>
          <w:tcPr>
            <w:tcW w:w="9077" w:type="dxa"/>
            <w:gridSpan w:val="2"/>
            <w:tcBorders>
              <w:top w:val="single" w:sz="4" w:space="0" w:color="000000"/>
              <w:left w:val="single" w:sz="4" w:space="0" w:color="000000"/>
              <w:bottom w:val="single" w:sz="4" w:space="0" w:color="000000"/>
              <w:right w:val="single" w:sz="4" w:space="0" w:color="000000"/>
            </w:tcBorders>
            <w:shd w:val="clear" w:color="auto" w:fill="F2F2F2"/>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METODOLOGÍA</w:t>
            </w:r>
            <w:r w:rsidRPr="00C86D6F">
              <w:rPr>
                <w:rFonts w:asciiTheme="majorHAnsi" w:hAnsiTheme="majorHAnsi" w:cstheme="majorHAnsi"/>
                <w:b/>
                <w:i/>
                <w:sz w:val="20"/>
                <w:szCs w:val="20"/>
              </w:rPr>
              <w:t xml:space="preserve"> </w:t>
            </w:r>
          </w:p>
          <w:p w:rsidR="0096756F" w:rsidRPr="00C86D6F" w:rsidRDefault="0096756F" w:rsidP="00300E9D">
            <w:pPr>
              <w:pStyle w:val="Sinespaciado"/>
              <w:rPr>
                <w:rFonts w:asciiTheme="majorHAnsi" w:hAnsiTheme="majorHAnsi" w:cstheme="majorHAnsi"/>
                <w:sz w:val="20"/>
                <w:szCs w:val="20"/>
              </w:rPr>
            </w:pPr>
            <w:r w:rsidRPr="00C86D6F">
              <w:rPr>
                <w:rFonts w:asciiTheme="majorHAnsi" w:hAnsiTheme="majorHAnsi" w:cstheme="majorHAnsi"/>
                <w:i/>
                <w:sz w:val="20"/>
                <w:szCs w:val="20"/>
              </w:rPr>
              <w:t>Forma de trabajo y de organización que se van a emplear. Aspectos innovadores. Participación de jóvenes en la organización de las actividades.</w:t>
            </w:r>
          </w:p>
        </w:tc>
      </w:tr>
      <w:tr w:rsidR="00C86D6F" w:rsidRPr="00C86D6F" w:rsidTr="00E10B9C">
        <w:trPr>
          <w:gridAfter w:val="1"/>
          <w:wAfter w:w="23" w:type="dxa"/>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tc>
      </w:tr>
      <w:tr w:rsidR="00C86D6F" w:rsidRPr="00C86D6F" w:rsidTr="00E10B9C">
        <w:trPr>
          <w:gridAfter w:val="1"/>
          <w:wAfter w:w="23" w:type="dxa"/>
          <w:cantSplit/>
        </w:trPr>
        <w:tc>
          <w:tcPr>
            <w:tcW w:w="568" w:type="dxa"/>
            <w:tcBorders>
              <w:top w:val="single" w:sz="4" w:space="0" w:color="000000"/>
              <w:left w:val="single" w:sz="4" w:space="0" w:color="000000"/>
              <w:bottom w:val="single" w:sz="4" w:space="0" w:color="000000"/>
            </w:tcBorders>
            <w:shd w:val="clear" w:color="auto" w:fill="CCCCCC"/>
          </w:tcPr>
          <w:p w:rsidR="00A62FA0" w:rsidRDefault="00A62FA0" w:rsidP="00300E9D">
            <w:pPr>
              <w:pStyle w:val="Sinespaciado"/>
              <w:rPr>
                <w:rFonts w:asciiTheme="majorHAnsi" w:hAnsiTheme="majorHAnsi" w:cstheme="majorHAnsi"/>
                <w:sz w:val="20"/>
                <w:szCs w:val="20"/>
              </w:rPr>
            </w:pPr>
          </w:p>
          <w:p w:rsidR="0096756F" w:rsidRPr="00A62FA0" w:rsidRDefault="0096756F" w:rsidP="00300E9D">
            <w:pPr>
              <w:pStyle w:val="Sinespaciado"/>
              <w:rPr>
                <w:rFonts w:asciiTheme="majorHAnsi" w:hAnsiTheme="majorHAnsi" w:cstheme="majorHAnsi"/>
                <w:b/>
                <w:sz w:val="20"/>
                <w:szCs w:val="20"/>
              </w:rPr>
            </w:pPr>
            <w:r w:rsidRPr="00A62FA0">
              <w:rPr>
                <w:rFonts w:asciiTheme="majorHAnsi" w:hAnsiTheme="majorHAnsi" w:cstheme="majorHAnsi"/>
                <w:b/>
                <w:sz w:val="20"/>
                <w:szCs w:val="20"/>
              </w:rPr>
              <w:t>6</w:t>
            </w:r>
          </w:p>
        </w:tc>
        <w:tc>
          <w:tcPr>
            <w:tcW w:w="9077" w:type="dxa"/>
            <w:gridSpan w:val="2"/>
            <w:tcBorders>
              <w:top w:val="single" w:sz="4" w:space="0" w:color="000000"/>
              <w:left w:val="single" w:sz="4" w:space="0" w:color="000000"/>
              <w:bottom w:val="single" w:sz="4" w:space="0" w:color="000000"/>
              <w:right w:val="single" w:sz="4" w:space="0" w:color="000000"/>
            </w:tcBorders>
            <w:shd w:val="clear" w:color="auto" w:fill="F2F2F2"/>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EVALUACIÓN</w:t>
            </w:r>
            <w:r w:rsidRPr="00C86D6F">
              <w:rPr>
                <w:rFonts w:asciiTheme="majorHAnsi" w:hAnsiTheme="majorHAnsi" w:cstheme="majorHAnsi"/>
                <w:b/>
                <w:i/>
                <w:sz w:val="20"/>
                <w:szCs w:val="20"/>
              </w:rPr>
              <w:t xml:space="preserve"> </w:t>
            </w:r>
          </w:p>
          <w:p w:rsidR="0096756F" w:rsidRPr="00C86D6F" w:rsidRDefault="0096756F" w:rsidP="00300E9D">
            <w:pPr>
              <w:pStyle w:val="Sinespaciado"/>
              <w:rPr>
                <w:rFonts w:asciiTheme="majorHAnsi" w:hAnsiTheme="majorHAnsi" w:cstheme="majorHAnsi"/>
                <w:sz w:val="20"/>
                <w:szCs w:val="20"/>
              </w:rPr>
            </w:pPr>
            <w:r w:rsidRPr="00C86D6F">
              <w:rPr>
                <w:rFonts w:asciiTheme="majorHAnsi" w:hAnsiTheme="majorHAnsi" w:cstheme="majorHAnsi"/>
                <w:i/>
                <w:sz w:val="20"/>
                <w:szCs w:val="20"/>
              </w:rPr>
              <w:t>Tipo de evaluación e indicadores.</w:t>
            </w:r>
          </w:p>
        </w:tc>
      </w:tr>
      <w:tr w:rsidR="00C86D6F" w:rsidRPr="00C86D6F" w:rsidTr="00E10B9C">
        <w:trPr>
          <w:gridAfter w:val="1"/>
          <w:wAfter w:w="23" w:type="dxa"/>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tc>
      </w:tr>
      <w:tr w:rsidR="00C86D6F" w:rsidRPr="00C86D6F" w:rsidTr="00E10B9C">
        <w:trPr>
          <w:gridAfter w:val="1"/>
          <w:wAfter w:w="23" w:type="dxa"/>
          <w:cantSplit/>
        </w:trPr>
        <w:tc>
          <w:tcPr>
            <w:tcW w:w="568" w:type="dxa"/>
            <w:tcBorders>
              <w:top w:val="single" w:sz="4" w:space="0" w:color="000000"/>
              <w:left w:val="single" w:sz="4" w:space="0" w:color="000000"/>
              <w:bottom w:val="single" w:sz="4" w:space="0" w:color="000000"/>
            </w:tcBorders>
            <w:shd w:val="clear" w:color="auto" w:fill="CCCCCC"/>
          </w:tcPr>
          <w:p w:rsidR="00A62FA0" w:rsidRDefault="00A62FA0" w:rsidP="00300E9D">
            <w:pPr>
              <w:pStyle w:val="Sinespaciado"/>
              <w:rPr>
                <w:rFonts w:asciiTheme="majorHAnsi" w:hAnsiTheme="majorHAnsi" w:cstheme="majorHAnsi"/>
                <w:sz w:val="20"/>
                <w:szCs w:val="20"/>
              </w:rPr>
            </w:pPr>
          </w:p>
          <w:p w:rsidR="0096756F" w:rsidRPr="00A62FA0" w:rsidRDefault="0096756F" w:rsidP="00300E9D">
            <w:pPr>
              <w:pStyle w:val="Sinespaciado"/>
              <w:rPr>
                <w:rFonts w:asciiTheme="majorHAnsi" w:hAnsiTheme="majorHAnsi" w:cstheme="majorHAnsi"/>
                <w:b/>
                <w:sz w:val="20"/>
                <w:szCs w:val="20"/>
              </w:rPr>
            </w:pPr>
            <w:r w:rsidRPr="00A62FA0">
              <w:rPr>
                <w:rFonts w:asciiTheme="majorHAnsi" w:hAnsiTheme="majorHAnsi" w:cstheme="majorHAnsi"/>
                <w:b/>
                <w:sz w:val="20"/>
                <w:szCs w:val="20"/>
              </w:rPr>
              <w:t>7</w:t>
            </w:r>
          </w:p>
        </w:tc>
        <w:tc>
          <w:tcPr>
            <w:tcW w:w="9077" w:type="dxa"/>
            <w:gridSpan w:val="2"/>
            <w:tcBorders>
              <w:top w:val="single" w:sz="4" w:space="0" w:color="000000"/>
              <w:left w:val="single" w:sz="4" w:space="0" w:color="000000"/>
              <w:bottom w:val="single" w:sz="4" w:space="0" w:color="000000"/>
              <w:right w:val="single" w:sz="4" w:space="0" w:color="000000"/>
            </w:tcBorders>
            <w:shd w:val="clear" w:color="auto" w:fill="F2F2F2"/>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BENEFICIARIOS DIRECTOS E INDIRECTOS</w:t>
            </w:r>
          </w:p>
          <w:p w:rsidR="0096756F" w:rsidRPr="00C86D6F" w:rsidRDefault="0096756F" w:rsidP="00300E9D">
            <w:pPr>
              <w:pStyle w:val="Sinespaciado"/>
              <w:rPr>
                <w:rFonts w:asciiTheme="majorHAnsi" w:hAnsiTheme="majorHAnsi" w:cstheme="majorHAnsi"/>
                <w:sz w:val="20"/>
                <w:szCs w:val="20"/>
              </w:rPr>
            </w:pPr>
            <w:r w:rsidRPr="00C86D6F">
              <w:rPr>
                <w:rFonts w:asciiTheme="majorHAnsi" w:hAnsiTheme="majorHAnsi" w:cstheme="majorHAnsi"/>
                <w:i/>
                <w:sz w:val="20"/>
                <w:szCs w:val="20"/>
              </w:rPr>
              <w:t>Perfil y número de personas a quienes va dirigida la actividad (edad, asociados o no, población extranjera etc…) Repercusión en otros colectivos o grupos de personas.</w:t>
            </w:r>
          </w:p>
        </w:tc>
      </w:tr>
      <w:tr w:rsidR="00C86D6F" w:rsidRPr="00C86D6F" w:rsidTr="00E10B9C">
        <w:trPr>
          <w:gridAfter w:val="1"/>
          <w:wAfter w:w="23" w:type="dxa"/>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B97A2D" w:rsidRPr="00C86D6F" w:rsidRDefault="00B97A2D"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tc>
      </w:tr>
      <w:tr w:rsidR="00C86D6F" w:rsidRPr="00C86D6F" w:rsidTr="00E10B9C">
        <w:trPr>
          <w:gridAfter w:val="1"/>
          <w:wAfter w:w="23" w:type="dxa"/>
          <w:cantSplit/>
        </w:trPr>
        <w:tc>
          <w:tcPr>
            <w:tcW w:w="568" w:type="dxa"/>
            <w:tcBorders>
              <w:top w:val="single" w:sz="4" w:space="0" w:color="000000"/>
              <w:left w:val="single" w:sz="4" w:space="0" w:color="000000"/>
              <w:bottom w:val="single" w:sz="4" w:space="0" w:color="000000"/>
            </w:tcBorders>
            <w:shd w:val="clear" w:color="auto" w:fill="CCCCCC"/>
          </w:tcPr>
          <w:p w:rsidR="00A62FA0" w:rsidRDefault="00A62FA0" w:rsidP="00300E9D">
            <w:pPr>
              <w:pStyle w:val="Sinespaciado"/>
              <w:rPr>
                <w:rFonts w:asciiTheme="majorHAnsi" w:hAnsiTheme="majorHAnsi" w:cstheme="majorHAnsi"/>
                <w:b/>
                <w:sz w:val="20"/>
                <w:szCs w:val="20"/>
              </w:rPr>
            </w:pPr>
          </w:p>
          <w:p w:rsidR="0096756F" w:rsidRPr="00A62FA0" w:rsidRDefault="0096756F" w:rsidP="00300E9D">
            <w:pPr>
              <w:pStyle w:val="Sinespaciado"/>
              <w:rPr>
                <w:rFonts w:asciiTheme="majorHAnsi" w:hAnsiTheme="majorHAnsi" w:cstheme="majorHAnsi"/>
                <w:b/>
                <w:sz w:val="20"/>
                <w:szCs w:val="20"/>
              </w:rPr>
            </w:pPr>
            <w:r w:rsidRPr="00A62FA0">
              <w:rPr>
                <w:rFonts w:asciiTheme="majorHAnsi" w:hAnsiTheme="majorHAnsi" w:cstheme="majorHAnsi"/>
                <w:b/>
                <w:sz w:val="20"/>
                <w:szCs w:val="20"/>
              </w:rPr>
              <w:t>8</w:t>
            </w:r>
          </w:p>
        </w:tc>
        <w:tc>
          <w:tcPr>
            <w:tcW w:w="9077" w:type="dxa"/>
            <w:gridSpan w:val="2"/>
            <w:tcBorders>
              <w:top w:val="single" w:sz="4" w:space="0" w:color="000000"/>
              <w:left w:val="single" w:sz="4" w:space="0" w:color="000000"/>
              <w:bottom w:val="single" w:sz="4" w:space="0" w:color="000000"/>
              <w:right w:val="single" w:sz="4" w:space="0" w:color="000000"/>
            </w:tcBorders>
            <w:shd w:val="clear" w:color="auto" w:fill="F2F2F2"/>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RECURSOS HUMANOS Y MATERIALES</w:t>
            </w:r>
          </w:p>
          <w:p w:rsidR="0096756F" w:rsidRPr="00C86D6F" w:rsidRDefault="0096756F" w:rsidP="00BC0A60">
            <w:pPr>
              <w:pStyle w:val="Sinespaciado"/>
              <w:rPr>
                <w:rFonts w:asciiTheme="majorHAnsi" w:hAnsiTheme="majorHAnsi" w:cstheme="majorHAnsi"/>
                <w:sz w:val="20"/>
                <w:szCs w:val="20"/>
              </w:rPr>
            </w:pPr>
            <w:r w:rsidRPr="00C86D6F">
              <w:rPr>
                <w:rFonts w:asciiTheme="majorHAnsi" w:hAnsiTheme="majorHAnsi" w:cstheme="majorHAnsi"/>
                <w:i/>
                <w:sz w:val="20"/>
                <w:szCs w:val="20"/>
              </w:rPr>
              <w:t>Perfil y número de personas implicadas en la organización de las actividades y si pertenecen a la entidad solicitante. Recursos materiales necesarios p</w:t>
            </w:r>
            <w:r w:rsidR="00BC0A60" w:rsidRPr="00C86D6F">
              <w:rPr>
                <w:rFonts w:asciiTheme="majorHAnsi" w:hAnsiTheme="majorHAnsi" w:cstheme="majorHAnsi"/>
                <w:i/>
                <w:sz w:val="20"/>
                <w:szCs w:val="20"/>
              </w:rPr>
              <w:t xml:space="preserve">ara el desarrollo del proyecto </w:t>
            </w:r>
          </w:p>
        </w:tc>
      </w:tr>
      <w:tr w:rsidR="00C86D6F" w:rsidRPr="00C86D6F" w:rsidTr="00E10B9C">
        <w:trPr>
          <w:gridAfter w:val="1"/>
          <w:wAfter w:w="23" w:type="dxa"/>
          <w:cantSplit/>
        </w:trPr>
        <w:tc>
          <w:tcPr>
            <w:tcW w:w="568" w:type="dxa"/>
            <w:tcBorders>
              <w:top w:val="single" w:sz="4" w:space="0" w:color="000000"/>
              <w:left w:val="single" w:sz="4" w:space="0" w:color="000000"/>
              <w:bottom w:val="single" w:sz="4" w:space="0" w:color="000000"/>
            </w:tcBorders>
            <w:shd w:val="clear" w:color="auto" w:fill="CCCCCC"/>
          </w:tcPr>
          <w:p w:rsidR="00300E9D" w:rsidRPr="00C86D6F" w:rsidRDefault="00300E9D" w:rsidP="00300E9D">
            <w:pPr>
              <w:pStyle w:val="Sinespaciado"/>
              <w:rPr>
                <w:rFonts w:asciiTheme="majorHAnsi" w:hAnsiTheme="majorHAnsi" w:cstheme="majorHAnsi"/>
                <w:sz w:val="20"/>
                <w:szCs w:val="20"/>
              </w:rPr>
            </w:pPr>
          </w:p>
        </w:tc>
        <w:tc>
          <w:tcPr>
            <w:tcW w:w="90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00E9D" w:rsidRDefault="00300E9D" w:rsidP="00300E9D">
            <w:pPr>
              <w:pStyle w:val="Sinespaciado"/>
              <w:rPr>
                <w:rFonts w:asciiTheme="majorHAnsi" w:hAnsiTheme="majorHAnsi" w:cstheme="majorHAnsi"/>
                <w:b/>
                <w:sz w:val="20"/>
                <w:szCs w:val="20"/>
              </w:rPr>
            </w:pPr>
          </w:p>
          <w:p w:rsidR="00A62FA0" w:rsidRDefault="00A62FA0" w:rsidP="00300E9D">
            <w:pPr>
              <w:pStyle w:val="Sinespaciado"/>
              <w:rPr>
                <w:rFonts w:asciiTheme="majorHAnsi" w:hAnsiTheme="majorHAnsi" w:cstheme="majorHAnsi"/>
                <w:b/>
                <w:sz w:val="20"/>
                <w:szCs w:val="20"/>
              </w:rPr>
            </w:pPr>
          </w:p>
          <w:p w:rsidR="00A62FA0" w:rsidRDefault="00A62FA0" w:rsidP="00300E9D">
            <w:pPr>
              <w:pStyle w:val="Sinespaciado"/>
              <w:rPr>
                <w:rFonts w:asciiTheme="majorHAnsi" w:hAnsiTheme="majorHAnsi" w:cstheme="majorHAnsi"/>
                <w:b/>
                <w:sz w:val="20"/>
                <w:szCs w:val="20"/>
              </w:rPr>
            </w:pPr>
          </w:p>
          <w:p w:rsidR="00A62FA0" w:rsidRDefault="00A62FA0" w:rsidP="00300E9D">
            <w:pPr>
              <w:pStyle w:val="Sinespaciado"/>
              <w:rPr>
                <w:rFonts w:asciiTheme="majorHAnsi" w:hAnsiTheme="majorHAnsi" w:cstheme="majorHAnsi"/>
                <w:b/>
                <w:sz w:val="20"/>
                <w:szCs w:val="20"/>
              </w:rPr>
            </w:pPr>
          </w:p>
          <w:p w:rsidR="00A62FA0" w:rsidRPr="00C86D6F" w:rsidRDefault="00A62FA0" w:rsidP="00300E9D">
            <w:pPr>
              <w:pStyle w:val="Sinespaciado"/>
              <w:rPr>
                <w:rFonts w:asciiTheme="majorHAnsi" w:hAnsiTheme="majorHAnsi" w:cstheme="majorHAnsi"/>
                <w:b/>
                <w:sz w:val="20"/>
                <w:szCs w:val="20"/>
              </w:rPr>
            </w:pPr>
          </w:p>
          <w:p w:rsidR="00300E9D" w:rsidRPr="00C86D6F" w:rsidRDefault="00300E9D" w:rsidP="00300E9D">
            <w:pPr>
              <w:pStyle w:val="Sinespaciado"/>
              <w:rPr>
                <w:rFonts w:asciiTheme="majorHAnsi" w:hAnsiTheme="majorHAnsi" w:cstheme="majorHAnsi"/>
                <w:b/>
                <w:sz w:val="20"/>
                <w:szCs w:val="20"/>
              </w:rPr>
            </w:pPr>
          </w:p>
        </w:tc>
      </w:tr>
      <w:tr w:rsidR="00C86D6F" w:rsidRPr="00C86D6F" w:rsidTr="00E10B9C">
        <w:trPr>
          <w:gridAfter w:val="1"/>
          <w:wAfter w:w="23" w:type="dxa"/>
          <w:cantSplit/>
        </w:trPr>
        <w:tc>
          <w:tcPr>
            <w:tcW w:w="568" w:type="dxa"/>
            <w:tcBorders>
              <w:top w:val="single" w:sz="4" w:space="0" w:color="000000"/>
              <w:left w:val="single" w:sz="4" w:space="0" w:color="000000"/>
              <w:bottom w:val="single" w:sz="4" w:space="0" w:color="000000"/>
            </w:tcBorders>
            <w:shd w:val="clear" w:color="auto" w:fill="CCCCCC"/>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9</w:t>
            </w:r>
          </w:p>
        </w:tc>
        <w:tc>
          <w:tcPr>
            <w:tcW w:w="9077" w:type="dxa"/>
            <w:gridSpan w:val="2"/>
            <w:tcBorders>
              <w:top w:val="single" w:sz="4" w:space="0" w:color="000000"/>
              <w:left w:val="single" w:sz="4" w:space="0" w:color="000000"/>
              <w:bottom w:val="single" w:sz="4" w:space="0" w:color="000000"/>
              <w:right w:val="single" w:sz="4" w:space="0" w:color="000000"/>
            </w:tcBorders>
            <w:shd w:val="clear" w:color="auto" w:fill="F2F2F2"/>
          </w:tcPr>
          <w:p w:rsidR="00A62FA0" w:rsidRDefault="00A62FA0" w:rsidP="00300E9D">
            <w:pPr>
              <w:pStyle w:val="Sinespaciado"/>
              <w:rPr>
                <w:rFonts w:asciiTheme="majorHAnsi" w:hAnsiTheme="majorHAnsi" w:cstheme="majorHAnsi"/>
                <w:b/>
                <w:sz w:val="20"/>
                <w:szCs w:val="20"/>
              </w:rPr>
            </w:pPr>
          </w:p>
          <w:p w:rsidR="0096756F" w:rsidRPr="00C86D6F" w:rsidRDefault="0096756F" w:rsidP="00300E9D">
            <w:pPr>
              <w:pStyle w:val="Sinespaciado"/>
              <w:rPr>
                <w:rFonts w:asciiTheme="majorHAnsi" w:hAnsiTheme="majorHAnsi" w:cstheme="majorHAnsi"/>
                <w:sz w:val="20"/>
                <w:szCs w:val="20"/>
              </w:rPr>
            </w:pPr>
            <w:r w:rsidRPr="00C86D6F">
              <w:rPr>
                <w:rFonts w:asciiTheme="majorHAnsi" w:hAnsiTheme="majorHAnsi" w:cstheme="majorHAnsi"/>
                <w:b/>
                <w:sz w:val="20"/>
                <w:szCs w:val="20"/>
              </w:rPr>
              <w:t>PROYECTO COLABORATIVO.</w:t>
            </w:r>
            <w:r w:rsidRPr="00C86D6F">
              <w:rPr>
                <w:rFonts w:asciiTheme="majorHAnsi" w:hAnsiTheme="majorHAnsi" w:cstheme="majorHAnsi"/>
                <w:sz w:val="20"/>
                <w:szCs w:val="20"/>
              </w:rPr>
              <w:t xml:space="preserve"> </w:t>
            </w:r>
            <w:r w:rsidRPr="00C86D6F">
              <w:rPr>
                <w:rFonts w:asciiTheme="majorHAnsi" w:hAnsiTheme="majorHAnsi" w:cstheme="majorHAnsi"/>
                <w:i/>
                <w:sz w:val="20"/>
                <w:szCs w:val="20"/>
              </w:rPr>
              <w:t>Indicar si el proyecto se realiza de forma conjunta con otras asociaciones, mencionado las mismas, así como su grado de implicación.</w:t>
            </w:r>
            <w:r w:rsidRPr="00C86D6F">
              <w:rPr>
                <w:rFonts w:asciiTheme="majorHAnsi" w:hAnsiTheme="majorHAnsi" w:cstheme="majorHAnsi"/>
                <w:sz w:val="20"/>
                <w:szCs w:val="20"/>
              </w:rPr>
              <w:t xml:space="preserve"> </w:t>
            </w:r>
          </w:p>
        </w:tc>
      </w:tr>
      <w:tr w:rsidR="00C86D6F" w:rsidRPr="00C86D6F" w:rsidTr="00E10B9C">
        <w:trPr>
          <w:gridAfter w:val="1"/>
          <w:wAfter w:w="23" w:type="dxa"/>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p w:rsidR="0096756F" w:rsidRDefault="0096756F" w:rsidP="00300E9D">
            <w:pPr>
              <w:pStyle w:val="Sinespaciado"/>
              <w:rPr>
                <w:rFonts w:asciiTheme="majorHAnsi" w:hAnsiTheme="majorHAnsi" w:cstheme="majorHAnsi"/>
                <w:sz w:val="20"/>
                <w:szCs w:val="20"/>
              </w:rPr>
            </w:pPr>
          </w:p>
          <w:p w:rsidR="00A62FA0" w:rsidRPr="00C86D6F" w:rsidRDefault="00A62FA0" w:rsidP="00300E9D">
            <w:pPr>
              <w:pStyle w:val="Sinespaciado"/>
              <w:rPr>
                <w:rFonts w:asciiTheme="majorHAnsi" w:hAnsiTheme="majorHAnsi" w:cstheme="majorHAnsi"/>
                <w:sz w:val="20"/>
                <w:szCs w:val="20"/>
              </w:rPr>
            </w:pPr>
          </w:p>
          <w:p w:rsidR="0096756F" w:rsidRPr="00C86D6F" w:rsidRDefault="0096756F" w:rsidP="00300E9D">
            <w:pPr>
              <w:pStyle w:val="Sinespaciado"/>
              <w:rPr>
                <w:rFonts w:asciiTheme="majorHAnsi" w:hAnsiTheme="majorHAnsi" w:cstheme="majorHAnsi"/>
                <w:sz w:val="20"/>
                <w:szCs w:val="20"/>
              </w:rPr>
            </w:pPr>
          </w:p>
        </w:tc>
      </w:tr>
      <w:tr w:rsidR="00C86D6F" w:rsidRPr="00C86D6F" w:rsidTr="00E10B9C">
        <w:trPr>
          <w:cantSplit/>
        </w:trPr>
        <w:tc>
          <w:tcPr>
            <w:tcW w:w="568" w:type="dxa"/>
            <w:tcBorders>
              <w:top w:val="single" w:sz="4" w:space="0" w:color="000000"/>
              <w:left w:val="single" w:sz="4" w:space="0" w:color="000000"/>
              <w:bottom w:val="single" w:sz="4" w:space="0" w:color="000000"/>
            </w:tcBorders>
            <w:shd w:val="clear" w:color="auto" w:fill="CCCCCC"/>
          </w:tcPr>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10</w:t>
            </w:r>
          </w:p>
        </w:tc>
        <w:tc>
          <w:tcPr>
            <w:tcW w:w="9100" w:type="dxa"/>
            <w:gridSpan w:val="3"/>
            <w:tcBorders>
              <w:top w:val="single" w:sz="4" w:space="0" w:color="000000"/>
              <w:left w:val="single" w:sz="4" w:space="0" w:color="000000"/>
              <w:bottom w:val="single" w:sz="4" w:space="0" w:color="000000"/>
              <w:right w:val="single" w:sz="4" w:space="0" w:color="000000"/>
            </w:tcBorders>
            <w:shd w:val="clear" w:color="auto" w:fill="F2F2F2"/>
          </w:tcPr>
          <w:p w:rsidR="0096756F" w:rsidRPr="00C86D6F" w:rsidRDefault="0096756F" w:rsidP="00300E9D">
            <w:pPr>
              <w:pStyle w:val="Sinespaciado"/>
              <w:rPr>
                <w:rFonts w:asciiTheme="majorHAnsi" w:hAnsiTheme="majorHAnsi" w:cstheme="majorHAnsi"/>
                <w:b/>
                <w:sz w:val="20"/>
                <w:szCs w:val="20"/>
              </w:rPr>
            </w:pPr>
            <w:r w:rsidRPr="00C86D6F">
              <w:rPr>
                <w:rFonts w:asciiTheme="majorHAnsi" w:hAnsiTheme="majorHAnsi" w:cstheme="majorHAnsi"/>
                <w:b/>
                <w:sz w:val="20"/>
                <w:szCs w:val="20"/>
              </w:rPr>
              <w:t>RECURSOS ECONÓMICOS</w:t>
            </w:r>
          </w:p>
        </w:tc>
      </w:tr>
      <w:tr w:rsidR="00C86D6F" w:rsidRPr="00C86D6F" w:rsidTr="00E10B9C">
        <w:trPr>
          <w:gridAfter w:val="1"/>
          <w:wAfter w:w="23" w:type="dxa"/>
          <w:cantSplit/>
        </w:trPr>
        <w:tc>
          <w:tcPr>
            <w:tcW w:w="7762" w:type="dxa"/>
            <w:gridSpan w:val="2"/>
            <w:tcBorders>
              <w:top w:val="single" w:sz="4" w:space="0" w:color="000000"/>
              <w:left w:val="single" w:sz="4" w:space="0" w:color="000000"/>
              <w:bottom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r w:rsidRPr="00C86D6F">
              <w:rPr>
                <w:rFonts w:asciiTheme="majorHAnsi" w:hAnsiTheme="majorHAnsi" w:cstheme="majorHAnsi"/>
                <w:i/>
                <w:sz w:val="20"/>
                <w:szCs w:val="20"/>
              </w:rPr>
              <w:t>Total de gastos previsto:</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tc>
      </w:tr>
      <w:tr w:rsidR="00C86D6F" w:rsidRPr="00C86D6F" w:rsidTr="00E10B9C">
        <w:trPr>
          <w:gridAfter w:val="1"/>
          <w:wAfter w:w="23" w:type="dxa"/>
          <w:cantSplit/>
        </w:trPr>
        <w:tc>
          <w:tcPr>
            <w:tcW w:w="7762" w:type="dxa"/>
            <w:gridSpan w:val="2"/>
            <w:tcBorders>
              <w:top w:val="single" w:sz="4" w:space="0" w:color="000000"/>
              <w:left w:val="single" w:sz="4" w:space="0" w:color="000000"/>
              <w:bottom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r w:rsidRPr="00C86D6F">
              <w:rPr>
                <w:rFonts w:asciiTheme="majorHAnsi" w:hAnsiTheme="majorHAnsi" w:cstheme="majorHAnsi"/>
                <w:i/>
                <w:sz w:val="20"/>
                <w:szCs w:val="20"/>
              </w:rPr>
              <w:t>Subvención solicitada:</w:t>
            </w:r>
            <w:r w:rsidRPr="00C86D6F">
              <w:rPr>
                <w:rFonts w:asciiTheme="majorHAnsi" w:hAnsiTheme="majorHAnsi" w:cstheme="majorHAnsi"/>
                <w:sz w:val="20"/>
                <w:szCs w:val="20"/>
              </w:rPr>
              <w:t xml:space="preserve"> (Para indicar el importe de la subvención solicitada emplee la fórmula: a - (c + d)</w:t>
            </w:r>
            <w:r w:rsidRPr="00C86D6F">
              <w:rPr>
                <w:rFonts w:asciiTheme="majorHAnsi" w:hAnsiTheme="majorHAnsi" w:cstheme="majorHAnsi"/>
                <w:i/>
                <w:sz w:val="20"/>
                <w:szCs w:val="20"/>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tc>
      </w:tr>
      <w:tr w:rsidR="00C86D6F" w:rsidRPr="00C86D6F" w:rsidTr="00E10B9C">
        <w:trPr>
          <w:gridAfter w:val="1"/>
          <w:wAfter w:w="23" w:type="dxa"/>
          <w:cantSplit/>
        </w:trPr>
        <w:tc>
          <w:tcPr>
            <w:tcW w:w="7762" w:type="dxa"/>
            <w:gridSpan w:val="2"/>
            <w:tcBorders>
              <w:top w:val="single" w:sz="4" w:space="0" w:color="000000"/>
              <w:left w:val="single" w:sz="4" w:space="0" w:color="000000"/>
              <w:bottom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r w:rsidRPr="00C86D6F">
              <w:rPr>
                <w:rFonts w:asciiTheme="majorHAnsi" w:hAnsiTheme="majorHAnsi" w:cstheme="majorHAnsi"/>
                <w:i/>
                <w:sz w:val="20"/>
                <w:szCs w:val="20"/>
              </w:rPr>
              <w:t>Aportación económica de la propia entidad</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tc>
      </w:tr>
      <w:tr w:rsidR="00C86D6F" w:rsidRPr="00C86D6F" w:rsidTr="00E10B9C">
        <w:trPr>
          <w:gridAfter w:val="1"/>
          <w:wAfter w:w="23" w:type="dxa"/>
          <w:cantSplit/>
        </w:trPr>
        <w:tc>
          <w:tcPr>
            <w:tcW w:w="7762" w:type="dxa"/>
            <w:gridSpan w:val="2"/>
            <w:tcBorders>
              <w:top w:val="single" w:sz="4" w:space="0" w:color="000000"/>
              <w:left w:val="single" w:sz="4" w:space="0" w:color="000000"/>
              <w:bottom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r w:rsidRPr="00C86D6F">
              <w:rPr>
                <w:rFonts w:asciiTheme="majorHAnsi" w:hAnsiTheme="majorHAnsi" w:cstheme="majorHAnsi"/>
                <w:i/>
                <w:sz w:val="20"/>
                <w:szCs w:val="20"/>
              </w:rPr>
              <w:t>Otras aportaciones previstas, indicando la procedencia</w:t>
            </w:r>
            <w:r w:rsidRPr="00C86D6F">
              <w:rPr>
                <w:rFonts w:asciiTheme="majorHAnsi" w:hAnsiTheme="majorHAnsi" w:cstheme="majorHAnsi"/>
                <w:sz w:val="20"/>
                <w:szCs w:val="20"/>
              </w:rPr>
              <w:t>:</w:t>
            </w:r>
          </w:p>
          <w:p w:rsidR="0096756F" w:rsidRPr="00C86D6F" w:rsidRDefault="0096756F" w:rsidP="00300E9D">
            <w:pPr>
              <w:pStyle w:val="Sinespaciado"/>
              <w:rPr>
                <w:rFonts w:asciiTheme="majorHAnsi" w:hAnsiTheme="majorHAnsi" w:cstheme="majorHAnsi"/>
                <w:i/>
                <w:sz w:val="20"/>
                <w:szCs w:val="20"/>
              </w:rPr>
            </w:pPr>
          </w:p>
          <w:p w:rsidR="0096756F" w:rsidRPr="00C86D6F" w:rsidRDefault="0096756F" w:rsidP="00300E9D">
            <w:pPr>
              <w:pStyle w:val="Sinespaciado"/>
              <w:rPr>
                <w:rFonts w:asciiTheme="majorHAnsi" w:hAnsiTheme="majorHAnsi" w:cstheme="majorHAnsi"/>
                <w:i/>
                <w:sz w:val="20"/>
                <w:szCs w:val="20"/>
              </w:rPr>
            </w:pPr>
          </w:p>
          <w:p w:rsidR="0096756F" w:rsidRPr="00C86D6F" w:rsidRDefault="0096756F" w:rsidP="00300E9D">
            <w:pPr>
              <w:pStyle w:val="Sinespaciado"/>
              <w:rPr>
                <w:rFonts w:asciiTheme="majorHAnsi" w:hAnsiTheme="majorHAnsi" w:cstheme="majorHAnsi"/>
                <w:i/>
                <w:sz w:val="20"/>
                <w:szCs w:val="20"/>
              </w:rPr>
            </w:pPr>
          </w:p>
          <w:p w:rsidR="0096756F" w:rsidRPr="00C86D6F" w:rsidRDefault="0096756F" w:rsidP="00300E9D">
            <w:pPr>
              <w:pStyle w:val="Sinespaciado"/>
              <w:rPr>
                <w:rFonts w:asciiTheme="majorHAnsi" w:hAnsiTheme="majorHAnsi" w:cstheme="majorHAnsi"/>
                <w:i/>
                <w:sz w:val="20"/>
                <w:szCs w:val="20"/>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96756F" w:rsidRPr="00C86D6F" w:rsidRDefault="0096756F" w:rsidP="00300E9D">
            <w:pPr>
              <w:pStyle w:val="Sinespaciado"/>
              <w:rPr>
                <w:rFonts w:asciiTheme="majorHAnsi" w:hAnsiTheme="majorHAnsi" w:cstheme="majorHAnsi"/>
                <w:sz w:val="20"/>
                <w:szCs w:val="20"/>
              </w:rPr>
            </w:pPr>
          </w:p>
        </w:tc>
      </w:tr>
    </w:tbl>
    <w:p w:rsidR="006E10FF" w:rsidRPr="00C86D6F" w:rsidRDefault="006E10FF" w:rsidP="00582370">
      <w:pPr>
        <w:jc w:val="center"/>
        <w:rPr>
          <w:sz w:val="20"/>
          <w:szCs w:val="20"/>
        </w:rPr>
      </w:pPr>
      <w:bookmarkStart w:id="1" w:name="_PictureBullets"/>
      <w:bookmarkEnd w:id="0"/>
      <w:bookmarkEnd w:id="1"/>
    </w:p>
    <w:p w:rsidR="00582370" w:rsidRPr="00C86D6F" w:rsidRDefault="00582370" w:rsidP="009021F3">
      <w:pPr>
        <w:jc w:val="center"/>
        <w:rPr>
          <w:sz w:val="20"/>
          <w:szCs w:val="20"/>
        </w:rPr>
      </w:pPr>
      <w:r w:rsidRPr="00C86D6F">
        <w:rPr>
          <w:sz w:val="20"/>
          <w:szCs w:val="20"/>
        </w:rPr>
        <w:t xml:space="preserve">Cartagena, a </w:t>
      </w:r>
      <w:r w:rsidR="0004748C">
        <w:rPr>
          <w:sz w:val="20"/>
          <w:szCs w:val="20"/>
        </w:rPr>
        <w:t xml:space="preserve">____ de ________________ </w:t>
      </w:r>
      <w:proofErr w:type="spellStart"/>
      <w:r w:rsidR="0004748C">
        <w:rPr>
          <w:sz w:val="20"/>
          <w:szCs w:val="20"/>
        </w:rPr>
        <w:t>de</w:t>
      </w:r>
      <w:proofErr w:type="spellEnd"/>
      <w:r w:rsidR="0004748C">
        <w:rPr>
          <w:sz w:val="20"/>
          <w:szCs w:val="20"/>
        </w:rPr>
        <w:t xml:space="preserve"> ____</w:t>
      </w:r>
    </w:p>
    <w:p w:rsidR="006E10FF" w:rsidRPr="00C86D6F" w:rsidRDefault="006E10FF" w:rsidP="009021F3">
      <w:pPr>
        <w:jc w:val="center"/>
        <w:rPr>
          <w:sz w:val="20"/>
          <w:szCs w:val="20"/>
        </w:rPr>
      </w:pPr>
    </w:p>
    <w:p w:rsidR="00112558" w:rsidRDefault="00582370" w:rsidP="009021F3">
      <w:pPr>
        <w:jc w:val="center"/>
        <w:rPr>
          <w:sz w:val="20"/>
          <w:szCs w:val="20"/>
        </w:rPr>
      </w:pPr>
      <w:r w:rsidRPr="00C86D6F">
        <w:rPr>
          <w:sz w:val="20"/>
          <w:szCs w:val="20"/>
        </w:rPr>
        <w:t>(FIRMA PRESIDENTE/A)</w:t>
      </w:r>
    </w:p>
    <w:p w:rsidR="00A62FA0" w:rsidRDefault="00A62FA0" w:rsidP="00803180">
      <w:pPr>
        <w:jc w:val="both"/>
        <w:rPr>
          <w:sz w:val="20"/>
          <w:szCs w:val="20"/>
        </w:rPr>
      </w:pPr>
    </w:p>
    <w:p w:rsidR="00A62FA0" w:rsidRDefault="00A62FA0" w:rsidP="00803180">
      <w:pPr>
        <w:jc w:val="both"/>
        <w:rPr>
          <w:sz w:val="20"/>
          <w:szCs w:val="20"/>
        </w:rPr>
      </w:pPr>
    </w:p>
    <w:p w:rsidR="00A62FA0" w:rsidRDefault="00A62FA0" w:rsidP="00803180">
      <w:pPr>
        <w:jc w:val="both"/>
        <w:rPr>
          <w:sz w:val="20"/>
          <w:szCs w:val="20"/>
        </w:rPr>
      </w:pPr>
    </w:p>
    <w:p w:rsidR="00A62FA0" w:rsidRDefault="00A62FA0" w:rsidP="00803180">
      <w:pPr>
        <w:jc w:val="both"/>
        <w:rPr>
          <w:sz w:val="20"/>
          <w:szCs w:val="20"/>
        </w:rPr>
      </w:pPr>
    </w:p>
    <w:p w:rsidR="00A62FA0" w:rsidRDefault="00A62FA0" w:rsidP="00803180">
      <w:pPr>
        <w:jc w:val="both"/>
        <w:rPr>
          <w:sz w:val="20"/>
          <w:szCs w:val="20"/>
        </w:rPr>
      </w:pPr>
    </w:p>
    <w:p w:rsidR="00A62FA0" w:rsidRDefault="00A62FA0" w:rsidP="00803180">
      <w:pPr>
        <w:jc w:val="both"/>
        <w:rPr>
          <w:sz w:val="20"/>
          <w:szCs w:val="20"/>
        </w:rPr>
      </w:pPr>
    </w:p>
    <w:p w:rsidR="00A62FA0" w:rsidRDefault="00A62FA0" w:rsidP="00803180">
      <w:pPr>
        <w:jc w:val="both"/>
        <w:rPr>
          <w:sz w:val="20"/>
          <w:szCs w:val="20"/>
        </w:rPr>
      </w:pPr>
    </w:p>
    <w:p w:rsidR="00A62FA0" w:rsidRDefault="00A62FA0" w:rsidP="00803180">
      <w:pPr>
        <w:jc w:val="both"/>
        <w:rPr>
          <w:sz w:val="20"/>
          <w:szCs w:val="20"/>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07"/>
      </w:tblGrid>
      <w:tr w:rsidR="00A62FA0" w:rsidTr="00E10B9C">
        <w:trPr>
          <w:trHeight w:val="2475"/>
        </w:trPr>
        <w:tc>
          <w:tcPr>
            <w:tcW w:w="9907" w:type="dxa"/>
          </w:tcPr>
          <w:p w:rsidR="00A62FA0" w:rsidRPr="00F010C4" w:rsidRDefault="00A62FA0" w:rsidP="00D74786">
            <w:pPr>
              <w:jc w:val="both"/>
              <w:rPr>
                <w:rFonts w:ascii="Arial" w:eastAsia="Arial" w:hAnsi="Arial" w:cs="Times New Roman"/>
                <w:sz w:val="14"/>
                <w:szCs w:val="14"/>
              </w:rPr>
            </w:pPr>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A02DDC" w:rsidRPr="00C86D6F" w:rsidRDefault="00A02DDC" w:rsidP="00E10B9C">
      <w:pPr>
        <w:jc w:val="both"/>
        <w:rPr>
          <w:sz w:val="20"/>
          <w:szCs w:val="20"/>
        </w:rPr>
      </w:pPr>
      <w:bookmarkStart w:id="2" w:name="_GoBack"/>
      <w:bookmarkEnd w:id="2"/>
    </w:p>
    <w:sectPr w:rsidR="00A02DDC" w:rsidRPr="00C86D6F" w:rsidSect="00E10B9C">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Default="00E10B9C">
    <w:pPr>
      <w:pStyle w:val="Encabezado"/>
    </w:pPr>
    <w:r>
      <w:rPr>
        <w:noProof/>
        <w:lang w:eastAsia="es-ES"/>
      </w:rPr>
      <w:drawing>
        <wp:anchor distT="0" distB="0" distL="114300" distR="114300" simplePos="0" relativeHeight="251658240" behindDoc="0" locked="0" layoutInCell="1" allowOverlap="1" wp14:anchorId="15FA9A35" wp14:editId="49FAA7F6">
          <wp:simplePos x="0" y="0"/>
          <wp:positionH relativeFrom="column">
            <wp:posOffset>2606040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3A857B85" wp14:editId="2DE06E77">
          <wp:simplePos x="0" y="0"/>
          <wp:positionH relativeFrom="column">
            <wp:posOffset>5225415</wp:posOffset>
          </wp:positionH>
          <wp:positionV relativeFrom="paragraph">
            <wp:posOffset>-11430</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00D74786" w:rsidRPr="00FB0F06">
      <w:rPr>
        <w:noProof/>
        <w:lang w:eastAsia="es-ES"/>
      </w:rPr>
      <w:drawing>
        <wp:inline distT="0" distB="0" distL="0" distR="0" wp14:anchorId="44C4B380" wp14:editId="49271BB4">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D74786">
      <w:t xml:space="preserve">                          </w:t>
    </w:r>
  </w:p>
  <w:p w:rsidR="00D74786" w:rsidRDefault="00D74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40109C"/>
    <w:rsid w:val="0040142C"/>
    <w:rsid w:val="00415F3D"/>
    <w:rsid w:val="004442CC"/>
    <w:rsid w:val="00463706"/>
    <w:rsid w:val="00474048"/>
    <w:rsid w:val="00474E44"/>
    <w:rsid w:val="00477A44"/>
    <w:rsid w:val="00484DED"/>
    <w:rsid w:val="00495654"/>
    <w:rsid w:val="00495E9C"/>
    <w:rsid w:val="004B1ED0"/>
    <w:rsid w:val="004B3D2B"/>
    <w:rsid w:val="004D6B2F"/>
    <w:rsid w:val="004E687E"/>
    <w:rsid w:val="0051403B"/>
    <w:rsid w:val="00516013"/>
    <w:rsid w:val="005201D2"/>
    <w:rsid w:val="0054375D"/>
    <w:rsid w:val="0054534C"/>
    <w:rsid w:val="0054797D"/>
    <w:rsid w:val="005527B7"/>
    <w:rsid w:val="0055762A"/>
    <w:rsid w:val="0057679B"/>
    <w:rsid w:val="00582370"/>
    <w:rsid w:val="005917C6"/>
    <w:rsid w:val="00597037"/>
    <w:rsid w:val="005A64FE"/>
    <w:rsid w:val="005B1CC1"/>
    <w:rsid w:val="005B1FD4"/>
    <w:rsid w:val="005B7CD2"/>
    <w:rsid w:val="005D2FB0"/>
    <w:rsid w:val="005E4952"/>
    <w:rsid w:val="005E621D"/>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4334B"/>
    <w:rsid w:val="00A52041"/>
    <w:rsid w:val="00A553F6"/>
    <w:rsid w:val="00A60B4E"/>
    <w:rsid w:val="00A62FA0"/>
    <w:rsid w:val="00A85100"/>
    <w:rsid w:val="00AA31C3"/>
    <w:rsid w:val="00AA5A14"/>
    <w:rsid w:val="00AA7EE2"/>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0B9C"/>
    <w:rsid w:val="00E11F52"/>
    <w:rsid w:val="00E53091"/>
    <w:rsid w:val="00E727FA"/>
    <w:rsid w:val="00E80486"/>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EA6E-C9F8-4724-BC68-9157B82C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2021-05-27T08:49:00Z</cp:lastPrinted>
  <dcterms:created xsi:type="dcterms:W3CDTF">2023-05-16T07:35:00Z</dcterms:created>
  <dcterms:modified xsi:type="dcterms:W3CDTF">2023-05-16T07:35:00Z</dcterms:modified>
</cp:coreProperties>
</file>