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CBD" w:rsidRPr="00C86D6F" w:rsidRDefault="009021F3" w:rsidP="00CA6CBD">
      <w:pPr>
        <w:pStyle w:val="Sinespaciado"/>
        <w:pBdr>
          <w:top w:val="single" w:sz="8" w:space="1"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rPr>
      </w:pPr>
      <w:r>
        <w:rPr>
          <w:b/>
        </w:rPr>
        <w:t xml:space="preserve">ANEXO </w:t>
      </w:r>
      <w:r w:rsidR="00CA6CBD" w:rsidRPr="00C86D6F">
        <w:rPr>
          <w:b/>
        </w:rPr>
        <w:t>V</w:t>
      </w:r>
    </w:p>
    <w:p w:rsidR="00CA6CBD" w:rsidRPr="00C86D6F" w:rsidRDefault="00CA6CBD" w:rsidP="00CA6CBD">
      <w:pPr>
        <w:pStyle w:val="Sinespaciado"/>
        <w:pBdr>
          <w:top w:val="single" w:sz="8" w:space="1"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rPr>
      </w:pPr>
      <w:r w:rsidRPr="00C86D6F">
        <w:rPr>
          <w:b/>
        </w:rPr>
        <w:t>NOTIFICACIONES</w:t>
      </w:r>
    </w:p>
    <w:p w:rsidR="00CA6CBD" w:rsidRPr="00C86D6F" w:rsidRDefault="00CA6CBD" w:rsidP="002B63A1">
      <w:pPr>
        <w:jc w:val="both"/>
        <w:rPr>
          <w:sz w:val="20"/>
          <w:szCs w:val="20"/>
        </w:rPr>
      </w:pPr>
    </w:p>
    <w:p w:rsidR="00850434" w:rsidRPr="00C86D6F" w:rsidRDefault="00850434" w:rsidP="002B63A1">
      <w:pPr>
        <w:jc w:val="both"/>
        <w:rPr>
          <w:sz w:val="20"/>
          <w:szCs w:val="20"/>
        </w:rPr>
      </w:pPr>
    </w:p>
    <w:p w:rsidR="00850434" w:rsidRPr="00C86D6F" w:rsidRDefault="00850434" w:rsidP="002B63A1">
      <w:pPr>
        <w:jc w:val="both"/>
        <w:rPr>
          <w:sz w:val="20"/>
          <w:szCs w:val="20"/>
        </w:rPr>
      </w:pPr>
    </w:p>
    <w:p w:rsidR="00850434" w:rsidRPr="00C86D6F" w:rsidRDefault="00CA6CBD" w:rsidP="005A64FE">
      <w:pPr>
        <w:jc w:val="both"/>
        <w:rPr>
          <w:i/>
          <w:sz w:val="20"/>
          <w:szCs w:val="20"/>
        </w:rPr>
      </w:pPr>
      <w:r w:rsidRPr="00C86D6F">
        <w:rPr>
          <w:i/>
          <w:sz w:val="20"/>
          <w:szCs w:val="20"/>
        </w:rPr>
        <w:t>D. / Dña. __________________________________________ con D.N.I. _________________, en representación de la entidad __________________________________________________, con C.I.F. ______________________</w:t>
      </w:r>
      <w:r w:rsidRPr="00C86D6F">
        <w:rPr>
          <w:b/>
          <w:i/>
          <w:sz w:val="20"/>
          <w:szCs w:val="20"/>
        </w:rPr>
        <w:t xml:space="preserve"> AUTORIZO</w:t>
      </w:r>
      <w:r w:rsidRPr="00C86D6F">
        <w:rPr>
          <w:i/>
          <w:sz w:val="20"/>
          <w:szCs w:val="20"/>
        </w:rPr>
        <w:t xml:space="preserve"> a la Concejalía de Juventud a utilizar el siguiente correo electrónico__________________________________________________ para la práctica de </w:t>
      </w:r>
      <w:r w:rsidR="00D733EE" w:rsidRPr="00C86D6F">
        <w:rPr>
          <w:b/>
          <w:i/>
          <w:sz w:val="20"/>
          <w:szCs w:val="20"/>
          <w:u w:val="single"/>
        </w:rPr>
        <w:t>NOTIFICACIONES</w:t>
      </w:r>
      <w:r w:rsidRPr="00C86D6F">
        <w:rPr>
          <w:b/>
          <w:i/>
          <w:sz w:val="20"/>
          <w:szCs w:val="20"/>
        </w:rPr>
        <w:t xml:space="preserve"> </w:t>
      </w:r>
      <w:r w:rsidRPr="00C86D6F">
        <w:rPr>
          <w:i/>
          <w:sz w:val="20"/>
          <w:szCs w:val="20"/>
        </w:rPr>
        <w:t>que versen sobre el expediente CONVOCATORIA DE SUBVENCIONE</w:t>
      </w:r>
      <w:r w:rsidR="0004748C">
        <w:rPr>
          <w:i/>
          <w:sz w:val="20"/>
          <w:szCs w:val="20"/>
        </w:rPr>
        <w:t>S A COLECTIVOS JUVENILES.</w:t>
      </w:r>
    </w:p>
    <w:p w:rsidR="00850434" w:rsidRPr="00C86D6F" w:rsidRDefault="00850434" w:rsidP="00850434">
      <w:pPr>
        <w:spacing w:line="360" w:lineRule="auto"/>
        <w:jc w:val="both"/>
        <w:rPr>
          <w:i/>
          <w:sz w:val="20"/>
          <w:szCs w:val="20"/>
        </w:rPr>
      </w:pPr>
    </w:p>
    <w:p w:rsidR="00CA6CBD" w:rsidRPr="00C86D6F" w:rsidRDefault="00CA6CBD" w:rsidP="002B63A1">
      <w:pPr>
        <w:jc w:val="both"/>
        <w:rPr>
          <w:i/>
          <w:sz w:val="20"/>
          <w:szCs w:val="20"/>
        </w:rPr>
      </w:pPr>
    </w:p>
    <w:p w:rsidR="00CA6CBD" w:rsidRPr="00C86D6F" w:rsidRDefault="00CA6CBD" w:rsidP="002B63A1">
      <w:pPr>
        <w:jc w:val="both"/>
        <w:rPr>
          <w:i/>
          <w:sz w:val="20"/>
          <w:szCs w:val="20"/>
        </w:rPr>
      </w:pPr>
    </w:p>
    <w:p w:rsidR="00CA6CBD" w:rsidRPr="00C86D6F" w:rsidRDefault="00CA6CBD" w:rsidP="002B63A1">
      <w:pPr>
        <w:jc w:val="both"/>
        <w:rPr>
          <w:i/>
          <w:sz w:val="20"/>
          <w:szCs w:val="20"/>
        </w:rPr>
      </w:pPr>
    </w:p>
    <w:p w:rsidR="00850434" w:rsidRPr="00C86D6F" w:rsidRDefault="00850434" w:rsidP="002B63A1">
      <w:pPr>
        <w:jc w:val="both"/>
        <w:rPr>
          <w:i/>
          <w:sz w:val="20"/>
          <w:szCs w:val="20"/>
        </w:rPr>
      </w:pPr>
    </w:p>
    <w:p w:rsidR="00CA6CBD" w:rsidRPr="00C86D6F" w:rsidRDefault="00CA6CBD" w:rsidP="00CA6CBD">
      <w:pPr>
        <w:jc w:val="both"/>
        <w:rPr>
          <w:i/>
          <w:sz w:val="20"/>
          <w:szCs w:val="20"/>
        </w:rPr>
      </w:pPr>
    </w:p>
    <w:p w:rsidR="00CA6CBD" w:rsidRPr="00C86D6F" w:rsidRDefault="00CA6CBD" w:rsidP="00CA6CBD">
      <w:pPr>
        <w:jc w:val="center"/>
        <w:rPr>
          <w:i/>
          <w:sz w:val="20"/>
          <w:szCs w:val="20"/>
        </w:rPr>
      </w:pPr>
      <w:r w:rsidRPr="00C86D6F">
        <w:rPr>
          <w:i/>
          <w:sz w:val="20"/>
          <w:szCs w:val="20"/>
        </w:rPr>
        <w:t xml:space="preserve">Cartagena, a </w:t>
      </w:r>
      <w:r w:rsidR="0004748C">
        <w:rPr>
          <w:i/>
          <w:sz w:val="20"/>
          <w:szCs w:val="20"/>
        </w:rPr>
        <w:t xml:space="preserve">____ de ________________ </w:t>
      </w:r>
      <w:proofErr w:type="spellStart"/>
      <w:r w:rsidR="0004748C">
        <w:rPr>
          <w:i/>
          <w:sz w:val="20"/>
          <w:szCs w:val="20"/>
        </w:rPr>
        <w:t>de</w:t>
      </w:r>
      <w:proofErr w:type="spellEnd"/>
      <w:r w:rsidR="0004748C">
        <w:rPr>
          <w:i/>
          <w:sz w:val="20"/>
          <w:szCs w:val="20"/>
        </w:rPr>
        <w:t xml:space="preserve"> ____</w:t>
      </w:r>
    </w:p>
    <w:p w:rsidR="00CA6CBD" w:rsidRPr="00C86D6F" w:rsidRDefault="00CA6CBD" w:rsidP="00CA6CBD">
      <w:pPr>
        <w:jc w:val="center"/>
        <w:rPr>
          <w:i/>
          <w:sz w:val="20"/>
          <w:szCs w:val="20"/>
        </w:rPr>
      </w:pPr>
    </w:p>
    <w:p w:rsidR="00CA6CBD" w:rsidRPr="00C86D6F" w:rsidRDefault="00CA6CBD" w:rsidP="00CA6CBD">
      <w:pPr>
        <w:jc w:val="center"/>
        <w:rPr>
          <w:i/>
          <w:sz w:val="20"/>
          <w:szCs w:val="20"/>
        </w:rPr>
      </w:pPr>
      <w:r w:rsidRPr="00C86D6F">
        <w:rPr>
          <w:i/>
          <w:sz w:val="20"/>
          <w:szCs w:val="20"/>
        </w:rPr>
        <w:t>(FIRMA PRESIDENTE/A)</w:t>
      </w:r>
    </w:p>
    <w:p w:rsidR="00CA6CBD" w:rsidRPr="00C86D6F" w:rsidRDefault="00CA6CBD" w:rsidP="00CA6CBD">
      <w:pPr>
        <w:jc w:val="both"/>
        <w:rPr>
          <w:i/>
          <w:sz w:val="20"/>
          <w:szCs w:val="20"/>
        </w:rPr>
      </w:pPr>
    </w:p>
    <w:p w:rsidR="00933A7D" w:rsidRDefault="00933A7D" w:rsidP="00933A7D">
      <w:pPr>
        <w:jc w:val="both"/>
        <w:rPr>
          <w:i/>
          <w:sz w:val="20"/>
          <w:szCs w:val="20"/>
        </w:rPr>
      </w:pPr>
    </w:p>
    <w:p w:rsidR="00904BA4" w:rsidRDefault="00904BA4" w:rsidP="00933A7D">
      <w:pPr>
        <w:jc w:val="both"/>
        <w:rPr>
          <w:i/>
          <w:sz w:val="20"/>
          <w:szCs w:val="20"/>
        </w:rPr>
      </w:pPr>
    </w:p>
    <w:p w:rsidR="00904BA4" w:rsidRDefault="00904BA4" w:rsidP="00933A7D">
      <w:pPr>
        <w:jc w:val="both"/>
        <w:rPr>
          <w:i/>
          <w:sz w:val="20"/>
          <w:szCs w:val="20"/>
        </w:rPr>
      </w:pPr>
    </w:p>
    <w:p w:rsidR="00904BA4" w:rsidRPr="00C86D6F" w:rsidRDefault="00904BA4" w:rsidP="00933A7D">
      <w:pPr>
        <w:jc w:val="both"/>
        <w:rPr>
          <w:i/>
          <w:sz w:val="20"/>
          <w:szCs w:val="20"/>
        </w:rPr>
      </w:pPr>
    </w:p>
    <w:p w:rsidR="00933A7D" w:rsidRPr="00C86D6F" w:rsidRDefault="00933A7D" w:rsidP="00933A7D">
      <w:pPr>
        <w:pBdr>
          <w:top w:val="single" w:sz="8" w:space="1" w:color="4D4D4D" w:themeColor="accent6"/>
          <w:left w:val="single" w:sz="8" w:space="4" w:color="4D4D4D" w:themeColor="accent6"/>
          <w:bottom w:val="single" w:sz="8" w:space="1" w:color="4D4D4D" w:themeColor="accent6"/>
          <w:right w:val="single" w:sz="8" w:space="4" w:color="4D4D4D" w:themeColor="accent6"/>
        </w:pBdr>
        <w:jc w:val="center"/>
        <w:rPr>
          <w:i/>
          <w:sz w:val="16"/>
          <w:szCs w:val="16"/>
        </w:rPr>
      </w:pPr>
      <w:r w:rsidRPr="00C86D6F">
        <w:rPr>
          <w:i/>
          <w:sz w:val="16"/>
          <w:szCs w:val="16"/>
        </w:rPr>
        <w:t>ESTE ANEXO SOLO DEBERÁ CUMPLIMENTARSE EN EL CASO DE QUE LA ENTIDAD/ASOCIACIÓN NO POSEA CERTIFICADO ELECTRÓNICO.</w:t>
      </w:r>
      <w:bookmarkStart w:id="0" w:name="_GoBack"/>
      <w:bookmarkEnd w:id="0"/>
    </w:p>
    <w:sectPr w:rsidR="00933A7D" w:rsidRPr="00C86D6F" w:rsidSect="00AB245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C6" w:rsidRDefault="00DC2AC6" w:rsidP="00FB0F06">
      <w:pPr>
        <w:spacing w:after="0" w:line="240" w:lineRule="auto"/>
      </w:pPr>
      <w:r>
        <w:separator/>
      </w:r>
    </w:p>
  </w:endnote>
  <w:endnote w:type="continuationSeparator" w:id="0">
    <w:p w:rsidR="00DC2AC6" w:rsidRDefault="00DC2AC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06"/>
    </w:tblGrid>
    <w:tr w:rsidR="005E7C1A" w:rsidTr="005E7C1A">
      <w:tc>
        <w:tcPr>
          <w:tcW w:w="9606" w:type="dxa"/>
        </w:tcPr>
        <w:p w:rsidR="005E7C1A" w:rsidRPr="005E7C1A" w:rsidRDefault="005E7C1A" w:rsidP="00221741">
          <w:pPr>
            <w:jc w:val="both"/>
            <w:rPr>
              <w:rFonts w:ascii="Arial" w:eastAsia="Arial" w:hAnsi="Arial" w:cs="Times New Roman"/>
              <w:sz w:val="12"/>
              <w:szCs w:val="12"/>
            </w:rPr>
          </w:pPr>
          <w:r w:rsidRPr="005E7C1A">
            <w:rPr>
              <w:b/>
              <w:sz w:val="12"/>
              <w:szCs w:val="12"/>
            </w:rPr>
            <w:t>Protección de Datos</w:t>
          </w:r>
          <w:r w:rsidRPr="005E7C1A">
            <w:rPr>
              <w:sz w:val="12"/>
              <w:szCs w:val="12"/>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5E7C1A">
            <w:rPr>
              <w:b/>
              <w:sz w:val="12"/>
              <w:szCs w:val="12"/>
            </w:rPr>
            <w:t>GESTIÓN DE SUBVENCIONES</w:t>
          </w:r>
          <w:r w:rsidRPr="005E7C1A">
            <w:rPr>
              <w:sz w:val="12"/>
              <w:szCs w:val="12"/>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5E7C1A" w:rsidRDefault="005E7C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C6" w:rsidRDefault="00DC2AC6" w:rsidP="00FB0F06">
      <w:pPr>
        <w:spacing w:after="0" w:line="240" w:lineRule="auto"/>
      </w:pPr>
      <w:r>
        <w:separator/>
      </w:r>
    </w:p>
  </w:footnote>
  <w:footnote w:type="continuationSeparator" w:id="0">
    <w:p w:rsidR="00DC2AC6" w:rsidRDefault="00DC2AC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6" w:rsidRDefault="00AB245C">
    <w:pPr>
      <w:pStyle w:val="Encabezado"/>
    </w:pPr>
    <w:r>
      <w:rPr>
        <w:noProof/>
        <w:lang w:eastAsia="es-ES"/>
      </w:rPr>
      <w:drawing>
        <wp:anchor distT="0" distB="0" distL="114300" distR="114300" simplePos="0" relativeHeight="251658240" behindDoc="0" locked="0" layoutInCell="1" allowOverlap="1" wp14:anchorId="5C36D27B" wp14:editId="3E35A93A">
          <wp:simplePos x="0" y="0"/>
          <wp:positionH relativeFrom="column">
            <wp:posOffset>2606040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2BA9E92B" wp14:editId="3062DAF5">
          <wp:simplePos x="0" y="0"/>
          <wp:positionH relativeFrom="column">
            <wp:posOffset>5311140</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00D74786" w:rsidRPr="00FB0F06">
      <w:rPr>
        <w:noProof/>
        <w:lang w:eastAsia="es-ES"/>
      </w:rPr>
      <w:drawing>
        <wp:inline distT="0" distB="0" distL="0" distR="0" wp14:anchorId="5B76B5A7" wp14:editId="7423C0E6">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D74786">
      <w:t xml:space="preserve">                          </w:t>
    </w:r>
  </w:p>
  <w:p w:rsidR="00D74786" w:rsidRDefault="00D74786">
    <w:pPr>
      <w:pStyle w:val="Encabezado"/>
    </w:pPr>
  </w:p>
  <w:p w:rsidR="00904BA4" w:rsidRDefault="00904B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E"/>
    <w:multiLevelType w:val="singleLevel"/>
    <w:tmpl w:val="0000000E"/>
    <w:name w:val="WW8Num35"/>
    <w:lvl w:ilvl="0">
      <w:start w:val="1"/>
      <w:numFmt w:val="lowerLetter"/>
      <w:lvlText w:val="%1)"/>
      <w:lvlJc w:val="left"/>
      <w:pPr>
        <w:tabs>
          <w:tab w:val="num" w:pos="0"/>
        </w:tabs>
        <w:ind w:left="720" w:hanging="360"/>
      </w:pPr>
      <w:rPr>
        <w:rFonts w:cs="Liberation Serif"/>
        <w:i/>
        <w:sz w:val="22"/>
        <w:szCs w:val="22"/>
      </w:rPr>
    </w:lvl>
  </w:abstractNum>
  <w:abstractNum w:abstractNumId="3">
    <w:nsid w:val="009B6FE6"/>
    <w:multiLevelType w:val="multilevel"/>
    <w:tmpl w:val="9A28791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A131A5"/>
    <w:multiLevelType w:val="hybridMultilevel"/>
    <w:tmpl w:val="79E6E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D479C"/>
    <w:multiLevelType w:val="hybridMultilevel"/>
    <w:tmpl w:val="FD94DCDA"/>
    <w:lvl w:ilvl="0" w:tplc="7D12B2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4349B4"/>
    <w:multiLevelType w:val="hybridMultilevel"/>
    <w:tmpl w:val="7C9276BC"/>
    <w:lvl w:ilvl="0" w:tplc="7D12B2C0">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42A40A4"/>
    <w:multiLevelType w:val="hybridMultilevel"/>
    <w:tmpl w:val="2D86E0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231D91"/>
    <w:multiLevelType w:val="hybridMultilevel"/>
    <w:tmpl w:val="F8E4D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383F2A"/>
    <w:multiLevelType w:val="hybridMultilevel"/>
    <w:tmpl w:val="DEA88786"/>
    <w:lvl w:ilvl="0" w:tplc="62B05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6B2B0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0D7E17"/>
    <w:multiLevelType w:val="hybridMultilevel"/>
    <w:tmpl w:val="9866E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781696"/>
    <w:multiLevelType w:val="hybridMultilevel"/>
    <w:tmpl w:val="D154151A"/>
    <w:lvl w:ilvl="0" w:tplc="F3CA0C64">
      <w:start w:val="1"/>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F106EA"/>
    <w:multiLevelType w:val="hybridMultilevel"/>
    <w:tmpl w:val="C180BE6E"/>
    <w:lvl w:ilvl="0" w:tplc="32462B54">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2AD0B02"/>
    <w:multiLevelType w:val="multilevel"/>
    <w:tmpl w:val="9A28791A"/>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22D759CC"/>
    <w:multiLevelType w:val="hybridMultilevel"/>
    <w:tmpl w:val="77C8D0A0"/>
    <w:lvl w:ilvl="0" w:tplc="7D12B2C0">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36464E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78D0EB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637126"/>
    <w:multiLevelType w:val="hybridMultilevel"/>
    <w:tmpl w:val="CAB401B4"/>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3638E2"/>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nsid w:val="41E36EBB"/>
    <w:multiLevelType w:val="hybridMultilevel"/>
    <w:tmpl w:val="C7A83568"/>
    <w:lvl w:ilvl="0" w:tplc="2206B1FC">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355771"/>
    <w:multiLevelType w:val="hybridMultilevel"/>
    <w:tmpl w:val="C33EBBB2"/>
    <w:lvl w:ilvl="0" w:tplc="0C0A0017">
      <w:start w:val="1"/>
      <w:numFmt w:val="lowerLetter"/>
      <w:lvlText w:val="%1)"/>
      <w:lvlJc w:val="left"/>
      <w:pPr>
        <w:ind w:left="1065" w:hanging="705"/>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5A42DE"/>
    <w:multiLevelType w:val="multilevel"/>
    <w:tmpl w:val="FBF0C4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8232C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26B28C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9D32D3"/>
    <w:multiLevelType w:val="hybridMultilevel"/>
    <w:tmpl w:val="4454C02A"/>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972EA3"/>
    <w:multiLevelType w:val="hybridMultilevel"/>
    <w:tmpl w:val="9FAC310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7A66F1"/>
    <w:multiLevelType w:val="hybridMultilevel"/>
    <w:tmpl w:val="E49E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815983"/>
    <w:multiLevelType w:val="hybridMultilevel"/>
    <w:tmpl w:val="6FBE67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8443638"/>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nsid w:val="68B248A1"/>
    <w:multiLevelType w:val="multilevel"/>
    <w:tmpl w:val="5CC8E1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5D387E"/>
    <w:multiLevelType w:val="hybridMultilevel"/>
    <w:tmpl w:val="E6CC9D16"/>
    <w:lvl w:ilvl="0" w:tplc="62B05128">
      <w:start w:val="1"/>
      <w:numFmt w:val="decimal"/>
      <w:lvlText w:val="%1."/>
      <w:lvlJc w:val="left"/>
      <w:pPr>
        <w:ind w:left="720" w:hanging="360"/>
      </w:pPr>
      <w:rPr>
        <w:rFonts w:hint="default"/>
        <w:b/>
      </w:rPr>
    </w:lvl>
    <w:lvl w:ilvl="1" w:tplc="BB1A81BA">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FA01D1"/>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nsid w:val="7B2F17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8"/>
  </w:num>
  <w:num w:numId="4">
    <w:abstractNumId w:val="4"/>
  </w:num>
  <w:num w:numId="5">
    <w:abstractNumId w:val="29"/>
  </w:num>
  <w:num w:numId="6">
    <w:abstractNumId w:val="31"/>
  </w:num>
  <w:num w:numId="7">
    <w:abstractNumId w:val="13"/>
  </w:num>
  <w:num w:numId="8">
    <w:abstractNumId w:val="12"/>
  </w:num>
  <w:num w:numId="9">
    <w:abstractNumId w:val="24"/>
  </w:num>
  <w:num w:numId="10">
    <w:abstractNumId w:val="7"/>
  </w:num>
  <w:num w:numId="11">
    <w:abstractNumId w:val="32"/>
  </w:num>
  <w:num w:numId="12">
    <w:abstractNumId w:val="35"/>
  </w:num>
  <w:num w:numId="13">
    <w:abstractNumId w:val="22"/>
  </w:num>
  <w:num w:numId="14">
    <w:abstractNumId w:val="14"/>
  </w:num>
  <w:num w:numId="15">
    <w:abstractNumId w:val="11"/>
  </w:num>
  <w:num w:numId="16">
    <w:abstractNumId w:val="15"/>
  </w:num>
  <w:num w:numId="17">
    <w:abstractNumId w:val="20"/>
  </w:num>
  <w:num w:numId="18">
    <w:abstractNumId w:val="8"/>
  </w:num>
  <w:num w:numId="19">
    <w:abstractNumId w:val="3"/>
  </w:num>
  <w:num w:numId="20">
    <w:abstractNumId w:val="25"/>
  </w:num>
  <w:num w:numId="21">
    <w:abstractNumId w:val="6"/>
  </w:num>
  <w:num w:numId="22">
    <w:abstractNumId w:val="36"/>
  </w:num>
  <w:num w:numId="23">
    <w:abstractNumId w:val="34"/>
  </w:num>
  <w:num w:numId="24">
    <w:abstractNumId w:val="21"/>
  </w:num>
  <w:num w:numId="25">
    <w:abstractNumId w:val="5"/>
  </w:num>
  <w:num w:numId="26">
    <w:abstractNumId w:val="16"/>
  </w:num>
  <w:num w:numId="27">
    <w:abstractNumId w:val="33"/>
  </w:num>
  <w:num w:numId="28">
    <w:abstractNumId w:val="10"/>
  </w:num>
  <w:num w:numId="29">
    <w:abstractNumId w:val="17"/>
  </w:num>
  <w:num w:numId="30">
    <w:abstractNumId w:val="27"/>
  </w:num>
  <w:num w:numId="31">
    <w:abstractNumId w:val="26"/>
  </w:num>
  <w:num w:numId="32">
    <w:abstractNumId w:val="30"/>
  </w:num>
  <w:num w:numId="33">
    <w:abstractNumId w:val="37"/>
  </w:num>
  <w:num w:numId="34">
    <w:abstractNumId w:val="18"/>
  </w:num>
  <w:num w:numId="35">
    <w:abstractNumId w:val="1"/>
  </w:num>
  <w:num w:numId="36">
    <w:abstractNumId w:val="2"/>
  </w:num>
  <w:num w:numId="37">
    <w:abstractNumId w:val="23"/>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4748C"/>
    <w:rsid w:val="00053C7A"/>
    <w:rsid w:val="000638AB"/>
    <w:rsid w:val="0006434C"/>
    <w:rsid w:val="00072AB1"/>
    <w:rsid w:val="00095AD3"/>
    <w:rsid w:val="000B60DD"/>
    <w:rsid w:val="000C0793"/>
    <w:rsid w:val="000C29B8"/>
    <w:rsid w:val="000C67AF"/>
    <w:rsid w:val="000D0C2D"/>
    <w:rsid w:val="000F7A71"/>
    <w:rsid w:val="00111266"/>
    <w:rsid w:val="00112558"/>
    <w:rsid w:val="00112974"/>
    <w:rsid w:val="00116DD0"/>
    <w:rsid w:val="001253A4"/>
    <w:rsid w:val="0013506F"/>
    <w:rsid w:val="00150487"/>
    <w:rsid w:val="00157BE4"/>
    <w:rsid w:val="001846C2"/>
    <w:rsid w:val="001965BD"/>
    <w:rsid w:val="001A1A66"/>
    <w:rsid w:val="001B2C65"/>
    <w:rsid w:val="001B550E"/>
    <w:rsid w:val="001C6D33"/>
    <w:rsid w:val="001C7A72"/>
    <w:rsid w:val="001D0E79"/>
    <w:rsid w:val="001E02B1"/>
    <w:rsid w:val="001F5621"/>
    <w:rsid w:val="00212D16"/>
    <w:rsid w:val="00230B83"/>
    <w:rsid w:val="00235A8E"/>
    <w:rsid w:val="002413D1"/>
    <w:rsid w:val="00253754"/>
    <w:rsid w:val="002809F9"/>
    <w:rsid w:val="00281951"/>
    <w:rsid w:val="00287778"/>
    <w:rsid w:val="00292BB6"/>
    <w:rsid w:val="002B5DB7"/>
    <w:rsid w:val="002B63A1"/>
    <w:rsid w:val="002E292C"/>
    <w:rsid w:val="00300E9D"/>
    <w:rsid w:val="003079C9"/>
    <w:rsid w:val="00331E45"/>
    <w:rsid w:val="00364632"/>
    <w:rsid w:val="003A0171"/>
    <w:rsid w:val="003A3A36"/>
    <w:rsid w:val="003B03EB"/>
    <w:rsid w:val="003B56EF"/>
    <w:rsid w:val="003C4E94"/>
    <w:rsid w:val="003E230A"/>
    <w:rsid w:val="0040109C"/>
    <w:rsid w:val="0040142C"/>
    <w:rsid w:val="00415F3D"/>
    <w:rsid w:val="004442CC"/>
    <w:rsid w:val="00463706"/>
    <w:rsid w:val="00474048"/>
    <w:rsid w:val="00474E44"/>
    <w:rsid w:val="00477A44"/>
    <w:rsid w:val="00484DED"/>
    <w:rsid w:val="00495654"/>
    <w:rsid w:val="00495E9C"/>
    <w:rsid w:val="004B1ED0"/>
    <w:rsid w:val="004B3D2B"/>
    <w:rsid w:val="004D6B2F"/>
    <w:rsid w:val="004E687E"/>
    <w:rsid w:val="0051403B"/>
    <w:rsid w:val="00516013"/>
    <w:rsid w:val="005201D2"/>
    <w:rsid w:val="0054375D"/>
    <w:rsid w:val="0054534C"/>
    <w:rsid w:val="0054797D"/>
    <w:rsid w:val="005527B7"/>
    <w:rsid w:val="0055762A"/>
    <w:rsid w:val="0057679B"/>
    <w:rsid w:val="00581648"/>
    <w:rsid w:val="00582370"/>
    <w:rsid w:val="005917C6"/>
    <w:rsid w:val="00597037"/>
    <w:rsid w:val="005A64FE"/>
    <w:rsid w:val="005B1CC1"/>
    <w:rsid w:val="005B1FD4"/>
    <w:rsid w:val="005B7CD2"/>
    <w:rsid w:val="005D2FB0"/>
    <w:rsid w:val="005E4952"/>
    <w:rsid w:val="005E621D"/>
    <w:rsid w:val="005E7C1A"/>
    <w:rsid w:val="0060375B"/>
    <w:rsid w:val="00615FAA"/>
    <w:rsid w:val="00637964"/>
    <w:rsid w:val="006400CF"/>
    <w:rsid w:val="006609ED"/>
    <w:rsid w:val="006945F0"/>
    <w:rsid w:val="006B5B59"/>
    <w:rsid w:val="006D3479"/>
    <w:rsid w:val="006E10FF"/>
    <w:rsid w:val="006F6535"/>
    <w:rsid w:val="00701DD2"/>
    <w:rsid w:val="007060EE"/>
    <w:rsid w:val="00706761"/>
    <w:rsid w:val="0072309F"/>
    <w:rsid w:val="007367BF"/>
    <w:rsid w:val="0074240E"/>
    <w:rsid w:val="00754D9C"/>
    <w:rsid w:val="00761E48"/>
    <w:rsid w:val="00761FCD"/>
    <w:rsid w:val="0076580A"/>
    <w:rsid w:val="00777AE1"/>
    <w:rsid w:val="00784585"/>
    <w:rsid w:val="007911F0"/>
    <w:rsid w:val="007D0F5B"/>
    <w:rsid w:val="007E5EA2"/>
    <w:rsid w:val="00803180"/>
    <w:rsid w:val="0080431E"/>
    <w:rsid w:val="00823715"/>
    <w:rsid w:val="0082482D"/>
    <w:rsid w:val="00850434"/>
    <w:rsid w:val="00865296"/>
    <w:rsid w:val="00887657"/>
    <w:rsid w:val="008907A1"/>
    <w:rsid w:val="008960D1"/>
    <w:rsid w:val="008A6E48"/>
    <w:rsid w:val="008C0181"/>
    <w:rsid w:val="008C454C"/>
    <w:rsid w:val="008D6049"/>
    <w:rsid w:val="008E5AFB"/>
    <w:rsid w:val="008F0B7F"/>
    <w:rsid w:val="009021F3"/>
    <w:rsid w:val="00904BA4"/>
    <w:rsid w:val="009152F7"/>
    <w:rsid w:val="00923AFD"/>
    <w:rsid w:val="00933A7D"/>
    <w:rsid w:val="00943E10"/>
    <w:rsid w:val="009612BC"/>
    <w:rsid w:val="00965E52"/>
    <w:rsid w:val="0096756F"/>
    <w:rsid w:val="00977BA5"/>
    <w:rsid w:val="0098149B"/>
    <w:rsid w:val="009A2D10"/>
    <w:rsid w:val="009B306B"/>
    <w:rsid w:val="009D42A1"/>
    <w:rsid w:val="009D5F60"/>
    <w:rsid w:val="00A02447"/>
    <w:rsid w:val="00A02DDC"/>
    <w:rsid w:val="00A1490D"/>
    <w:rsid w:val="00A26EC5"/>
    <w:rsid w:val="00A27251"/>
    <w:rsid w:val="00A4334B"/>
    <w:rsid w:val="00A52041"/>
    <w:rsid w:val="00A553F6"/>
    <w:rsid w:val="00A60B4E"/>
    <w:rsid w:val="00A62FA0"/>
    <w:rsid w:val="00A85100"/>
    <w:rsid w:val="00AA31C3"/>
    <w:rsid w:val="00AA5A14"/>
    <w:rsid w:val="00AA7EE2"/>
    <w:rsid w:val="00AB245C"/>
    <w:rsid w:val="00AC50A7"/>
    <w:rsid w:val="00AD19E7"/>
    <w:rsid w:val="00AD2CA8"/>
    <w:rsid w:val="00AD507B"/>
    <w:rsid w:val="00AF5E7E"/>
    <w:rsid w:val="00B13D75"/>
    <w:rsid w:val="00B24340"/>
    <w:rsid w:val="00B32574"/>
    <w:rsid w:val="00B45772"/>
    <w:rsid w:val="00B47AF5"/>
    <w:rsid w:val="00B50776"/>
    <w:rsid w:val="00B51444"/>
    <w:rsid w:val="00B514EA"/>
    <w:rsid w:val="00B53FF9"/>
    <w:rsid w:val="00B541B3"/>
    <w:rsid w:val="00B76273"/>
    <w:rsid w:val="00B80638"/>
    <w:rsid w:val="00B809BD"/>
    <w:rsid w:val="00B952DC"/>
    <w:rsid w:val="00B96AD9"/>
    <w:rsid w:val="00B97A2D"/>
    <w:rsid w:val="00BA1FE1"/>
    <w:rsid w:val="00BA3B3A"/>
    <w:rsid w:val="00BA5F5A"/>
    <w:rsid w:val="00BA7FE7"/>
    <w:rsid w:val="00BC0A60"/>
    <w:rsid w:val="00BC3C65"/>
    <w:rsid w:val="00BD2F4D"/>
    <w:rsid w:val="00BE5F7B"/>
    <w:rsid w:val="00C014ED"/>
    <w:rsid w:val="00C01C40"/>
    <w:rsid w:val="00C1214E"/>
    <w:rsid w:val="00C14B1F"/>
    <w:rsid w:val="00C3785A"/>
    <w:rsid w:val="00C53FAD"/>
    <w:rsid w:val="00C60850"/>
    <w:rsid w:val="00C6236F"/>
    <w:rsid w:val="00C86D6F"/>
    <w:rsid w:val="00C872EF"/>
    <w:rsid w:val="00C900ED"/>
    <w:rsid w:val="00C90D1C"/>
    <w:rsid w:val="00CA4F35"/>
    <w:rsid w:val="00CA559A"/>
    <w:rsid w:val="00CA6CBD"/>
    <w:rsid w:val="00CC3BEE"/>
    <w:rsid w:val="00CC3EC1"/>
    <w:rsid w:val="00CC5022"/>
    <w:rsid w:val="00CD401E"/>
    <w:rsid w:val="00CE38B4"/>
    <w:rsid w:val="00D17BF2"/>
    <w:rsid w:val="00D20B2D"/>
    <w:rsid w:val="00D318FB"/>
    <w:rsid w:val="00D60435"/>
    <w:rsid w:val="00D676D0"/>
    <w:rsid w:val="00D733EE"/>
    <w:rsid w:val="00D74786"/>
    <w:rsid w:val="00D824EE"/>
    <w:rsid w:val="00DC2186"/>
    <w:rsid w:val="00DC2AC6"/>
    <w:rsid w:val="00DC408F"/>
    <w:rsid w:val="00DE4E94"/>
    <w:rsid w:val="00E11F52"/>
    <w:rsid w:val="00E53091"/>
    <w:rsid w:val="00E727FA"/>
    <w:rsid w:val="00E80486"/>
    <w:rsid w:val="00E970EB"/>
    <w:rsid w:val="00EA0F9B"/>
    <w:rsid w:val="00EC57BA"/>
    <w:rsid w:val="00EE22C2"/>
    <w:rsid w:val="00EF638B"/>
    <w:rsid w:val="00F10C66"/>
    <w:rsid w:val="00F1636C"/>
    <w:rsid w:val="00F70E86"/>
    <w:rsid w:val="00F7760B"/>
    <w:rsid w:val="00FA3ACD"/>
    <w:rsid w:val="00FB0F06"/>
    <w:rsid w:val="00FE5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12508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171D-6B4C-4852-B0EB-62680D48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2</cp:revision>
  <cp:lastPrinted>2021-05-27T08:49:00Z</cp:lastPrinted>
  <dcterms:created xsi:type="dcterms:W3CDTF">2023-05-16T07:47:00Z</dcterms:created>
  <dcterms:modified xsi:type="dcterms:W3CDTF">2023-05-16T07:47:00Z</dcterms:modified>
</cp:coreProperties>
</file>