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CD" w:rsidRDefault="00761FCD" w:rsidP="00761FCD">
      <w:pPr>
        <w:pStyle w:val="Sinespaciado"/>
        <w:ind w:firstLine="708"/>
        <w:rPr>
          <w:rFonts w:asciiTheme="majorHAnsi" w:eastAsia="Times New Roman" w:hAnsiTheme="majorHAnsi" w:cstheme="majorHAnsi"/>
          <w:color w:val="000000"/>
          <w:lang w:eastAsia="es-ES"/>
        </w:rPr>
      </w:pPr>
    </w:p>
    <w:p w:rsidR="008E5AFB" w:rsidRDefault="008E5AFB" w:rsidP="00850434">
      <w:pPr>
        <w:pStyle w:val="Sinespaciado"/>
        <w:pBdr>
          <w:top w:val="single" w:sz="8" w:space="1"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rPr>
      </w:pPr>
      <w:r>
        <w:rPr>
          <w:b/>
        </w:rPr>
        <w:t>ANEXO V</w:t>
      </w:r>
      <w:r w:rsidR="009021F3">
        <w:rPr>
          <w:b/>
        </w:rPr>
        <w:t>I</w:t>
      </w:r>
    </w:p>
    <w:p w:rsidR="00850434" w:rsidRPr="00C86D6F" w:rsidRDefault="00850434" w:rsidP="00850434">
      <w:pPr>
        <w:pStyle w:val="Sinespaciado"/>
        <w:pBdr>
          <w:top w:val="single" w:sz="8" w:space="1"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rPr>
      </w:pPr>
      <w:r w:rsidRPr="00C86D6F">
        <w:rPr>
          <w:b/>
        </w:rPr>
        <w:t>MEMORIA JUSTIFICATIVA</w:t>
      </w:r>
    </w:p>
    <w:p w:rsidR="00A02DDC" w:rsidRPr="00C86D6F" w:rsidRDefault="00A02DDC" w:rsidP="002B63A1">
      <w:pPr>
        <w:jc w:val="both"/>
        <w:rPr>
          <w:sz w:val="20"/>
          <w:szCs w:val="20"/>
        </w:rPr>
      </w:pPr>
    </w:p>
    <w:p w:rsidR="00B24340" w:rsidRPr="00C86D6F" w:rsidRDefault="00B24340" w:rsidP="00B24340">
      <w:pPr>
        <w:pStyle w:val="Sinespaciado"/>
        <w:numPr>
          <w:ilvl w:val="0"/>
          <w:numId w:val="37"/>
        </w:numPr>
        <w:spacing w:line="276" w:lineRule="auto"/>
        <w:rPr>
          <w:sz w:val="20"/>
          <w:szCs w:val="20"/>
        </w:rPr>
      </w:pPr>
      <w:r w:rsidRPr="00C86D6F">
        <w:rPr>
          <w:sz w:val="20"/>
          <w:szCs w:val="20"/>
        </w:rPr>
        <w:t>Entidad Beneficiaria:</w:t>
      </w:r>
    </w:p>
    <w:p w:rsidR="00B24340" w:rsidRPr="00C86D6F" w:rsidRDefault="00B24340" w:rsidP="00B24340">
      <w:pPr>
        <w:pStyle w:val="Sinespaciado"/>
        <w:numPr>
          <w:ilvl w:val="0"/>
          <w:numId w:val="37"/>
        </w:numPr>
        <w:spacing w:line="276" w:lineRule="auto"/>
        <w:rPr>
          <w:sz w:val="20"/>
          <w:szCs w:val="20"/>
        </w:rPr>
      </w:pPr>
      <w:r w:rsidRPr="00C86D6F">
        <w:rPr>
          <w:sz w:val="20"/>
          <w:szCs w:val="20"/>
        </w:rPr>
        <w:t>CIF:</w:t>
      </w:r>
    </w:p>
    <w:p w:rsidR="00B24340" w:rsidRPr="00C86D6F" w:rsidRDefault="00B24340" w:rsidP="00B24340">
      <w:pPr>
        <w:pStyle w:val="Sinespaciado"/>
        <w:numPr>
          <w:ilvl w:val="0"/>
          <w:numId w:val="37"/>
        </w:numPr>
        <w:spacing w:line="276" w:lineRule="auto"/>
        <w:rPr>
          <w:sz w:val="20"/>
          <w:szCs w:val="20"/>
        </w:rPr>
      </w:pPr>
      <w:r w:rsidRPr="00C86D6F">
        <w:rPr>
          <w:sz w:val="20"/>
          <w:szCs w:val="20"/>
        </w:rPr>
        <w:t xml:space="preserve">Nombre del Proyecto subvencionado: </w:t>
      </w:r>
    </w:p>
    <w:p w:rsidR="00B24340" w:rsidRPr="00C86D6F" w:rsidRDefault="00B24340" w:rsidP="00B24340">
      <w:pPr>
        <w:pStyle w:val="Sinespaciado"/>
        <w:numPr>
          <w:ilvl w:val="0"/>
          <w:numId w:val="37"/>
        </w:numPr>
        <w:spacing w:line="276" w:lineRule="auto"/>
        <w:rPr>
          <w:sz w:val="20"/>
          <w:szCs w:val="20"/>
        </w:rPr>
      </w:pPr>
      <w:r w:rsidRPr="00C86D6F">
        <w:rPr>
          <w:sz w:val="20"/>
          <w:szCs w:val="20"/>
        </w:rPr>
        <w:t>Año:</w:t>
      </w:r>
    </w:p>
    <w:p w:rsidR="00B24340" w:rsidRPr="00C86D6F" w:rsidRDefault="00B24340" w:rsidP="00B24340">
      <w:pPr>
        <w:pStyle w:val="Sinespaciado"/>
        <w:numPr>
          <w:ilvl w:val="0"/>
          <w:numId w:val="37"/>
        </w:numPr>
        <w:spacing w:line="276" w:lineRule="auto"/>
        <w:rPr>
          <w:sz w:val="20"/>
          <w:szCs w:val="20"/>
        </w:rPr>
      </w:pPr>
      <w:r w:rsidRPr="00C86D6F">
        <w:rPr>
          <w:sz w:val="20"/>
          <w:szCs w:val="20"/>
        </w:rPr>
        <w:t>Importe de subvención, concedido:</w:t>
      </w:r>
    </w:p>
    <w:p w:rsidR="00B24340" w:rsidRPr="00C86D6F" w:rsidRDefault="00B24340" w:rsidP="00B24340">
      <w:pPr>
        <w:pStyle w:val="Sinespaciado"/>
        <w:numPr>
          <w:ilvl w:val="0"/>
          <w:numId w:val="37"/>
        </w:numPr>
        <w:spacing w:line="276" w:lineRule="auto"/>
        <w:rPr>
          <w:sz w:val="20"/>
          <w:szCs w:val="20"/>
        </w:rPr>
      </w:pPr>
      <w:r w:rsidRPr="00C86D6F">
        <w:rPr>
          <w:sz w:val="20"/>
          <w:szCs w:val="20"/>
        </w:rPr>
        <w:t>Representante legal:</w:t>
      </w:r>
    </w:p>
    <w:p w:rsidR="00A02DDC" w:rsidRPr="00C86D6F" w:rsidRDefault="00B24340" w:rsidP="00B24340">
      <w:pPr>
        <w:pStyle w:val="Sinespaciado"/>
        <w:numPr>
          <w:ilvl w:val="0"/>
          <w:numId w:val="37"/>
        </w:numPr>
        <w:spacing w:line="276" w:lineRule="auto"/>
        <w:rPr>
          <w:sz w:val="20"/>
          <w:szCs w:val="20"/>
        </w:rPr>
      </w:pPr>
      <w:r w:rsidRPr="00C86D6F">
        <w:rPr>
          <w:sz w:val="20"/>
          <w:szCs w:val="20"/>
        </w:rPr>
        <w:t>Teléfono de contacto:</w:t>
      </w:r>
    </w:p>
    <w:p w:rsidR="008A6E48" w:rsidRPr="00C86D6F" w:rsidRDefault="008A6E48" w:rsidP="00B24340">
      <w:pPr>
        <w:pStyle w:val="Sinespaciado"/>
        <w:rPr>
          <w:sz w:val="20"/>
          <w:szCs w:val="20"/>
        </w:rPr>
      </w:pPr>
    </w:p>
    <w:p w:rsidR="00B24340" w:rsidRPr="00C86D6F" w:rsidRDefault="00B24340" w:rsidP="00B24340">
      <w:pPr>
        <w:pStyle w:val="Sinespaciado"/>
        <w:rPr>
          <w:b/>
          <w:i/>
          <w:u w:val="single"/>
        </w:rPr>
      </w:pPr>
      <w:r w:rsidRPr="00C86D6F">
        <w:rPr>
          <w:b/>
          <w:i/>
          <w:u w:val="single"/>
        </w:rPr>
        <w:t>INDICACIONES PARA LA CUMPLIMENTACIÓN:</w:t>
      </w:r>
    </w:p>
    <w:p w:rsidR="00B24340" w:rsidRPr="00C86D6F" w:rsidRDefault="00B24340" w:rsidP="00B24340">
      <w:pPr>
        <w:pStyle w:val="Sinespaciado"/>
        <w:rPr>
          <w:i/>
        </w:rPr>
      </w:pPr>
    </w:p>
    <w:p w:rsidR="00B24340" w:rsidRPr="005B7CD2" w:rsidRDefault="00B24340" w:rsidP="00B24340">
      <w:pPr>
        <w:pStyle w:val="Sinespaciado"/>
        <w:numPr>
          <w:ilvl w:val="0"/>
          <w:numId w:val="38"/>
        </w:numPr>
        <w:spacing w:line="276" w:lineRule="auto"/>
        <w:jc w:val="both"/>
        <w:rPr>
          <w:i/>
          <w:sz w:val="18"/>
          <w:szCs w:val="18"/>
        </w:rPr>
      </w:pPr>
      <w:r w:rsidRPr="005B7CD2">
        <w:rPr>
          <w:i/>
          <w:sz w:val="18"/>
          <w:szCs w:val="18"/>
        </w:rPr>
        <w:t xml:space="preserve">Utilice el espacio que considere oportuno en cada uno de los apartados. </w:t>
      </w:r>
    </w:p>
    <w:p w:rsidR="00B24340" w:rsidRPr="005B7CD2" w:rsidRDefault="00B24340" w:rsidP="00B24340">
      <w:pPr>
        <w:pStyle w:val="Sinespaciado"/>
        <w:numPr>
          <w:ilvl w:val="0"/>
          <w:numId w:val="38"/>
        </w:numPr>
        <w:spacing w:line="276" w:lineRule="auto"/>
        <w:jc w:val="both"/>
        <w:rPr>
          <w:i/>
          <w:sz w:val="18"/>
          <w:szCs w:val="18"/>
        </w:rPr>
      </w:pPr>
      <w:r w:rsidRPr="005B7CD2">
        <w:rPr>
          <w:i/>
          <w:sz w:val="18"/>
          <w:szCs w:val="18"/>
        </w:rPr>
        <w:t>No olvide acompañar un ejemplar del material divulgativo (folletos, informes, material formativo, enlaces a  videos, memoria gráfica, etc.) generado por la realización de su proyecto</w:t>
      </w:r>
    </w:p>
    <w:p w:rsidR="00B24340" w:rsidRPr="005B7CD2" w:rsidRDefault="00B24340" w:rsidP="00B24340">
      <w:pPr>
        <w:pStyle w:val="Sinespaciado"/>
        <w:numPr>
          <w:ilvl w:val="0"/>
          <w:numId w:val="38"/>
        </w:numPr>
        <w:spacing w:line="276" w:lineRule="auto"/>
        <w:jc w:val="both"/>
        <w:rPr>
          <w:i/>
          <w:sz w:val="18"/>
          <w:szCs w:val="18"/>
        </w:rPr>
      </w:pPr>
      <w:r w:rsidRPr="005B7CD2">
        <w:rPr>
          <w:i/>
          <w:sz w:val="18"/>
          <w:szCs w:val="18"/>
        </w:rPr>
        <w:t xml:space="preserve">Adjunte copia de las facturas por el importe de la subvención concedida, exclusivamente. </w:t>
      </w:r>
    </w:p>
    <w:p w:rsidR="00B24340" w:rsidRPr="005B7CD2" w:rsidRDefault="00B24340" w:rsidP="00B24340">
      <w:pPr>
        <w:pStyle w:val="Sinespaciado"/>
        <w:numPr>
          <w:ilvl w:val="0"/>
          <w:numId w:val="38"/>
        </w:numPr>
        <w:spacing w:line="276" w:lineRule="auto"/>
        <w:jc w:val="both"/>
        <w:rPr>
          <w:i/>
          <w:sz w:val="18"/>
          <w:szCs w:val="18"/>
        </w:rPr>
      </w:pPr>
      <w:r w:rsidRPr="005B7CD2">
        <w:rPr>
          <w:i/>
          <w:sz w:val="18"/>
          <w:szCs w:val="18"/>
        </w:rPr>
        <w:t xml:space="preserve">El presente documento se ha de presentar a través de la Sede electrónica del Ayuntamiento de </w:t>
      </w:r>
      <w:r w:rsidRPr="00EF638B">
        <w:rPr>
          <w:i/>
          <w:sz w:val="18"/>
          <w:szCs w:val="18"/>
        </w:rPr>
        <w:t xml:space="preserve">Cartagena, cuya dirección es </w:t>
      </w:r>
      <w:hyperlink r:id="rId9" w:history="1">
        <w:r w:rsidR="00EF638B" w:rsidRPr="00EF638B">
          <w:rPr>
            <w:rStyle w:val="Hipervnculo"/>
            <w:rFonts w:ascii="Arial" w:eastAsia="Arial" w:hAnsi="Arial" w:cs="Times New Roman"/>
            <w:i/>
            <w:sz w:val="18"/>
            <w:szCs w:val="18"/>
          </w:rPr>
          <w:t>https://cartagena.sedipualba.es/carpetaciudadana/tramite.aspx?idtramite=10709</w:t>
        </w:r>
      </w:hyperlink>
      <w:r w:rsidR="00EF638B">
        <w:rPr>
          <w:rFonts w:ascii="Arial" w:eastAsia="Arial" w:hAnsi="Arial" w:cs="Times New Roman"/>
          <w:i/>
          <w:sz w:val="16"/>
          <w:szCs w:val="16"/>
        </w:rPr>
        <w:t xml:space="preserve"> </w:t>
      </w:r>
      <w:r w:rsidRPr="005B7CD2">
        <w:rPr>
          <w:i/>
          <w:sz w:val="18"/>
          <w:szCs w:val="18"/>
        </w:rPr>
        <w:t>una vez finalizado el proyecto subvencionado o an</w:t>
      </w:r>
      <w:r w:rsidR="00E838F2">
        <w:rPr>
          <w:i/>
          <w:sz w:val="18"/>
          <w:szCs w:val="18"/>
        </w:rPr>
        <w:t>tes del 31 de enero del año 2025.</w:t>
      </w:r>
      <w:r w:rsidRPr="005B7CD2">
        <w:rPr>
          <w:i/>
          <w:sz w:val="18"/>
          <w:szCs w:val="18"/>
        </w:rPr>
        <w:t xml:space="preserve">  </w:t>
      </w:r>
    </w:p>
    <w:p w:rsidR="0080431E" w:rsidRPr="00C86D6F" w:rsidRDefault="0080431E" w:rsidP="002B63A1">
      <w:pPr>
        <w:jc w:val="both"/>
        <w:rPr>
          <w:sz w:val="20"/>
          <w:szCs w:val="20"/>
        </w:rPr>
      </w:pPr>
    </w:p>
    <w:p w:rsidR="00BE5F7B" w:rsidRPr="00C86D6F" w:rsidRDefault="00BE5F7B" w:rsidP="00BE5F7B">
      <w:pPr>
        <w:pBdr>
          <w:top w:val="single" w:sz="4" w:space="1" w:color="000000"/>
          <w:left w:val="single" w:sz="4" w:space="4" w:color="000000"/>
          <w:bottom w:val="single" w:sz="4" w:space="1" w:color="000000"/>
          <w:right w:val="single" w:sz="4" w:space="13" w:color="000000"/>
        </w:pBdr>
        <w:shd w:val="clear" w:color="auto" w:fill="D9D9D9"/>
        <w:tabs>
          <w:tab w:val="left" w:pos="709"/>
        </w:tabs>
        <w:jc w:val="both"/>
        <w:rPr>
          <w:sz w:val="20"/>
          <w:szCs w:val="20"/>
        </w:rPr>
      </w:pPr>
      <w:r w:rsidRPr="00C86D6F">
        <w:rPr>
          <w:rFonts w:eastAsia="Times New Roman" w:cs="Liberation Serif"/>
          <w:b/>
        </w:rPr>
        <w:t>I</w:t>
      </w:r>
      <w:r w:rsidRPr="00C86D6F">
        <w:rPr>
          <w:rFonts w:eastAsia="Times New Roman" w:cs="Liberation Serif"/>
          <w:b/>
          <w:sz w:val="20"/>
          <w:szCs w:val="20"/>
        </w:rPr>
        <w:t>. MEMORIA DEL PROYECTO/ACTIVIDAD</w:t>
      </w:r>
    </w:p>
    <w:tbl>
      <w:tblPr>
        <w:tblW w:w="10170" w:type="dxa"/>
        <w:tblInd w:w="-35" w:type="dxa"/>
        <w:tblLayout w:type="fixed"/>
        <w:tblCellMar>
          <w:left w:w="70" w:type="dxa"/>
          <w:right w:w="70" w:type="dxa"/>
        </w:tblCellMar>
        <w:tblLook w:val="0000" w:firstRow="0" w:lastRow="0" w:firstColumn="0" w:lastColumn="0" w:noHBand="0" w:noVBand="0"/>
      </w:tblPr>
      <w:tblGrid>
        <w:gridCol w:w="10170"/>
      </w:tblGrid>
      <w:tr w:rsidR="00C86D6F" w:rsidRPr="00C86D6F" w:rsidTr="00094F5C">
        <w:tc>
          <w:tcPr>
            <w:tcW w:w="10170" w:type="dxa"/>
            <w:tcBorders>
              <w:top w:val="single" w:sz="4" w:space="0" w:color="000000"/>
              <w:left w:val="single" w:sz="4" w:space="0" w:color="000000"/>
              <w:bottom w:val="single" w:sz="4" w:space="0" w:color="000000"/>
              <w:right w:val="single" w:sz="4" w:space="0" w:color="000000"/>
            </w:tcBorders>
            <w:shd w:val="clear" w:color="auto" w:fill="D8D8D8"/>
          </w:tcPr>
          <w:p w:rsidR="00BE5F7B" w:rsidRPr="00C86D6F" w:rsidRDefault="00BE5F7B" w:rsidP="00BE5F7B">
            <w:pPr>
              <w:tabs>
                <w:tab w:val="left" w:pos="709"/>
              </w:tabs>
              <w:snapToGrid w:val="0"/>
              <w:jc w:val="both"/>
              <w:rPr>
                <w:sz w:val="20"/>
                <w:szCs w:val="20"/>
              </w:rPr>
            </w:pPr>
            <w:r w:rsidRPr="00C86D6F">
              <w:rPr>
                <w:rFonts w:eastAsia="Times New Roman" w:cs="Liberation Serif"/>
                <w:b/>
                <w:sz w:val="20"/>
                <w:szCs w:val="20"/>
              </w:rPr>
              <w:t xml:space="preserve">1.  Breve descripción de las actividades realizadas. </w:t>
            </w:r>
            <w:r w:rsidRPr="00C86D6F">
              <w:rPr>
                <w:rFonts w:eastAsia="Times New Roman" w:cs="Liberation Serif"/>
                <w:i/>
                <w:sz w:val="20"/>
                <w:szCs w:val="20"/>
              </w:rPr>
              <w:t>Indique fechas, lugar y número de participantes, media de edad de los participantes...</w:t>
            </w:r>
          </w:p>
        </w:tc>
      </w:tr>
      <w:tr w:rsidR="00C86D6F" w:rsidRPr="00C86D6F" w:rsidTr="00094F5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BE5F7B" w:rsidRPr="00C86D6F" w:rsidRDefault="00BE5F7B" w:rsidP="00BE5F7B">
            <w:pPr>
              <w:tabs>
                <w:tab w:val="left" w:pos="709"/>
              </w:tabs>
              <w:snapToGrid w:val="0"/>
              <w:jc w:val="both"/>
              <w:rPr>
                <w:rFonts w:eastAsia="Times New Roman" w:cs="Liberation Serif"/>
                <w:b/>
                <w:lang w:val="es-ES_tradnl"/>
              </w:rPr>
            </w:pPr>
          </w:p>
          <w:p w:rsidR="00BE5F7B" w:rsidRPr="00C86D6F" w:rsidRDefault="00BE5F7B" w:rsidP="00BE5F7B">
            <w:pPr>
              <w:tabs>
                <w:tab w:val="left" w:pos="709"/>
              </w:tabs>
              <w:jc w:val="both"/>
              <w:rPr>
                <w:rFonts w:eastAsia="Times New Roman" w:cs="Liberation Serif"/>
                <w:b/>
              </w:rPr>
            </w:pPr>
            <w:bookmarkStart w:id="0" w:name="_GoBack"/>
            <w:bookmarkEnd w:id="0"/>
          </w:p>
          <w:p w:rsidR="00BE5F7B" w:rsidRPr="00C86D6F" w:rsidRDefault="00BE5F7B" w:rsidP="00BE5F7B">
            <w:pPr>
              <w:tabs>
                <w:tab w:val="left" w:pos="709"/>
              </w:tabs>
              <w:jc w:val="both"/>
              <w:rPr>
                <w:rFonts w:eastAsia="Times New Roman" w:cs="Liberation Serif"/>
                <w:b/>
              </w:rPr>
            </w:pPr>
          </w:p>
          <w:p w:rsidR="00BE5F7B" w:rsidRPr="00C86D6F" w:rsidRDefault="00BE5F7B" w:rsidP="00BE5F7B">
            <w:pPr>
              <w:tabs>
                <w:tab w:val="left" w:pos="709"/>
              </w:tabs>
              <w:jc w:val="both"/>
              <w:rPr>
                <w:rFonts w:eastAsia="Times New Roman" w:cs="Liberation Serif"/>
                <w:b/>
              </w:rPr>
            </w:pPr>
          </w:p>
          <w:p w:rsidR="008A6E48" w:rsidRPr="00C86D6F" w:rsidRDefault="008A6E48" w:rsidP="00BE5F7B">
            <w:pPr>
              <w:tabs>
                <w:tab w:val="left" w:pos="709"/>
              </w:tabs>
              <w:jc w:val="both"/>
              <w:rPr>
                <w:rFonts w:eastAsia="Times New Roman" w:cs="Liberation Serif"/>
                <w:b/>
              </w:rPr>
            </w:pPr>
          </w:p>
          <w:p w:rsidR="008A6E48" w:rsidRPr="00C86D6F" w:rsidRDefault="008A6E48" w:rsidP="00BE5F7B">
            <w:pPr>
              <w:tabs>
                <w:tab w:val="left" w:pos="709"/>
              </w:tabs>
              <w:jc w:val="both"/>
              <w:rPr>
                <w:rFonts w:eastAsia="Times New Roman" w:cs="Liberation Serif"/>
                <w:b/>
              </w:rPr>
            </w:pPr>
          </w:p>
          <w:p w:rsidR="008A6E48" w:rsidRPr="00C86D6F" w:rsidRDefault="008A6E48" w:rsidP="00BE5F7B">
            <w:pPr>
              <w:tabs>
                <w:tab w:val="left" w:pos="709"/>
              </w:tabs>
              <w:jc w:val="both"/>
              <w:rPr>
                <w:rFonts w:eastAsia="Times New Roman" w:cs="Liberation Serif"/>
                <w:b/>
              </w:rPr>
            </w:pPr>
          </w:p>
          <w:p w:rsidR="00BE5F7B" w:rsidRPr="00C86D6F" w:rsidRDefault="00BE5F7B" w:rsidP="00BE5F7B">
            <w:pPr>
              <w:tabs>
                <w:tab w:val="left" w:pos="709"/>
              </w:tabs>
              <w:jc w:val="both"/>
              <w:rPr>
                <w:rFonts w:eastAsia="Times New Roman" w:cs="Liberation Serif"/>
              </w:rPr>
            </w:pPr>
          </w:p>
          <w:p w:rsidR="00BE5F7B" w:rsidRPr="00C86D6F" w:rsidRDefault="00BE5F7B" w:rsidP="00BE5F7B">
            <w:pPr>
              <w:tabs>
                <w:tab w:val="left" w:pos="709"/>
              </w:tabs>
              <w:jc w:val="both"/>
              <w:rPr>
                <w:rFonts w:eastAsia="Times New Roman" w:cs="Liberation Serif"/>
                <w:lang w:val="es-ES_tradnl"/>
              </w:rPr>
            </w:pPr>
          </w:p>
        </w:tc>
      </w:tr>
    </w:tbl>
    <w:p w:rsidR="00BE5F7B" w:rsidRPr="00C86D6F" w:rsidRDefault="00BE5F7B" w:rsidP="00BE5F7B">
      <w:pPr>
        <w:tabs>
          <w:tab w:val="left" w:pos="709"/>
        </w:tabs>
        <w:jc w:val="both"/>
        <w:rPr>
          <w:rFonts w:eastAsia="Times New Roman" w:cs="Liberation Serif"/>
          <w:lang w:val="es-ES_tradnl"/>
        </w:rPr>
      </w:pPr>
    </w:p>
    <w:tbl>
      <w:tblPr>
        <w:tblW w:w="10170" w:type="dxa"/>
        <w:tblInd w:w="-35" w:type="dxa"/>
        <w:tblLayout w:type="fixed"/>
        <w:tblCellMar>
          <w:left w:w="70" w:type="dxa"/>
          <w:right w:w="70" w:type="dxa"/>
        </w:tblCellMar>
        <w:tblLook w:val="0000" w:firstRow="0" w:lastRow="0" w:firstColumn="0" w:lastColumn="0" w:noHBand="0" w:noVBand="0"/>
      </w:tblPr>
      <w:tblGrid>
        <w:gridCol w:w="10170"/>
      </w:tblGrid>
      <w:tr w:rsidR="00C86D6F" w:rsidRPr="00C86D6F" w:rsidTr="00094F5C">
        <w:tc>
          <w:tcPr>
            <w:tcW w:w="10170" w:type="dxa"/>
            <w:tcBorders>
              <w:top w:val="single" w:sz="4" w:space="0" w:color="000000"/>
              <w:left w:val="single" w:sz="4" w:space="0" w:color="000000"/>
              <w:bottom w:val="single" w:sz="4" w:space="0" w:color="000000"/>
              <w:right w:val="single" w:sz="4" w:space="0" w:color="000000"/>
            </w:tcBorders>
            <w:shd w:val="clear" w:color="auto" w:fill="D8D8D8"/>
          </w:tcPr>
          <w:p w:rsidR="00BE5F7B" w:rsidRPr="00C86D6F" w:rsidRDefault="00BE5F7B" w:rsidP="00BE5F7B">
            <w:pPr>
              <w:tabs>
                <w:tab w:val="left" w:pos="709"/>
              </w:tabs>
              <w:snapToGrid w:val="0"/>
              <w:jc w:val="both"/>
              <w:rPr>
                <w:sz w:val="20"/>
                <w:szCs w:val="20"/>
              </w:rPr>
            </w:pPr>
            <w:r w:rsidRPr="00C86D6F">
              <w:rPr>
                <w:rFonts w:eastAsia="Times New Roman" w:cs="Liberation Serif"/>
                <w:b/>
                <w:sz w:val="20"/>
                <w:szCs w:val="20"/>
              </w:rPr>
              <w:t xml:space="preserve">2.  Valoración. </w:t>
            </w:r>
            <w:r w:rsidRPr="00C86D6F">
              <w:rPr>
                <w:rFonts w:eastAsia="Times New Roman" w:cs="Liberation Serif"/>
                <w:i/>
                <w:sz w:val="20"/>
                <w:szCs w:val="20"/>
              </w:rPr>
              <w:t>Por favor, conteste a las siguientes preguntas</w:t>
            </w:r>
          </w:p>
        </w:tc>
      </w:tr>
      <w:tr w:rsidR="00C86D6F" w:rsidRPr="00C86D6F" w:rsidTr="00094F5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BE5F7B" w:rsidRPr="00C86D6F" w:rsidRDefault="00BE5F7B" w:rsidP="00BE5F7B">
            <w:pPr>
              <w:numPr>
                <w:ilvl w:val="0"/>
                <w:numId w:val="39"/>
              </w:numPr>
              <w:suppressAutoHyphens/>
              <w:snapToGrid w:val="0"/>
              <w:spacing w:after="0"/>
              <w:jc w:val="both"/>
              <w:rPr>
                <w:sz w:val="20"/>
                <w:szCs w:val="20"/>
              </w:rPr>
            </w:pPr>
            <w:r w:rsidRPr="00C86D6F">
              <w:rPr>
                <w:rFonts w:eastAsia="Times New Roman" w:cs="Liberation Serif"/>
                <w:i/>
                <w:sz w:val="20"/>
                <w:szCs w:val="20"/>
              </w:rPr>
              <w:t>¿Ha habido variaciones respecto de las actividades previstas en su solicitud de subvención? ¿De qué manera ha afectado a los objetivos de su entidad?</w:t>
            </w: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numPr>
                <w:ilvl w:val="0"/>
                <w:numId w:val="39"/>
              </w:numPr>
              <w:suppressAutoHyphens/>
              <w:spacing w:after="0"/>
              <w:jc w:val="both"/>
              <w:rPr>
                <w:sz w:val="20"/>
                <w:szCs w:val="20"/>
              </w:rPr>
            </w:pPr>
            <w:r w:rsidRPr="00C86D6F">
              <w:rPr>
                <w:rFonts w:eastAsia="Times New Roman" w:cs="Liberation Serif"/>
                <w:i/>
                <w:sz w:val="20"/>
                <w:szCs w:val="20"/>
              </w:rPr>
              <w:t>¿Cuáles son los logros y resultados obtenidos?</w:t>
            </w:r>
            <w:r w:rsidRPr="00C86D6F">
              <w:rPr>
                <w:rFonts w:eastAsia="Times New Roman" w:cs="Liberation Serif"/>
                <w:sz w:val="20"/>
                <w:szCs w:val="20"/>
              </w:rPr>
              <w:t xml:space="preserve"> </w:t>
            </w: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numPr>
                <w:ilvl w:val="0"/>
                <w:numId w:val="39"/>
              </w:numPr>
              <w:suppressAutoHyphens/>
              <w:spacing w:after="0"/>
              <w:jc w:val="both"/>
              <w:rPr>
                <w:sz w:val="20"/>
                <w:szCs w:val="20"/>
              </w:rPr>
            </w:pPr>
            <w:r w:rsidRPr="00C86D6F">
              <w:rPr>
                <w:rFonts w:eastAsia="Times New Roman" w:cs="Liberation Serif"/>
                <w:i/>
                <w:sz w:val="20"/>
                <w:szCs w:val="20"/>
              </w:rPr>
              <w:t>¿Con que técnicas se han evaluado las actividades? ¿Cuál es la valoración de los/as participantes?</w:t>
            </w: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80431E" w:rsidRPr="00C86D6F" w:rsidRDefault="0080431E" w:rsidP="00BE5F7B">
            <w:pPr>
              <w:jc w:val="both"/>
              <w:rPr>
                <w:rFonts w:eastAsia="Times New Roman" w:cs="Liberation Serif"/>
                <w:sz w:val="20"/>
                <w:szCs w:val="20"/>
              </w:rPr>
            </w:pPr>
          </w:p>
          <w:p w:rsidR="00BE5F7B" w:rsidRPr="00C86D6F" w:rsidRDefault="00BE5F7B" w:rsidP="00BE5F7B">
            <w:pPr>
              <w:numPr>
                <w:ilvl w:val="0"/>
                <w:numId w:val="39"/>
              </w:numPr>
              <w:suppressAutoHyphens/>
              <w:spacing w:after="0"/>
              <w:jc w:val="both"/>
              <w:rPr>
                <w:sz w:val="20"/>
                <w:szCs w:val="20"/>
              </w:rPr>
            </w:pPr>
            <w:r w:rsidRPr="00C86D6F">
              <w:rPr>
                <w:rFonts w:eastAsia="Times New Roman" w:cs="Liberation Serif"/>
                <w:i/>
                <w:sz w:val="20"/>
                <w:szCs w:val="20"/>
              </w:rPr>
              <w:t>¿Cuál es la valoración del equipo directivo? Indique los puntos fuertes y débiles de las actividades realizadas</w:t>
            </w:r>
            <w:r w:rsidRPr="00C86D6F">
              <w:rPr>
                <w:rFonts w:eastAsia="Times New Roman" w:cs="Liberation Serif"/>
                <w:sz w:val="20"/>
                <w:szCs w:val="20"/>
              </w:rPr>
              <w:t>.</w:t>
            </w: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8A6E48" w:rsidRPr="00C86D6F" w:rsidRDefault="008A6E48"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numPr>
                <w:ilvl w:val="0"/>
                <w:numId w:val="39"/>
              </w:numPr>
              <w:suppressAutoHyphens/>
              <w:spacing w:after="0"/>
              <w:jc w:val="both"/>
              <w:rPr>
                <w:sz w:val="20"/>
                <w:szCs w:val="20"/>
              </w:rPr>
            </w:pPr>
            <w:r w:rsidRPr="00C86D6F">
              <w:rPr>
                <w:rFonts w:eastAsia="Times New Roman" w:cs="Liberation Serif"/>
                <w:i/>
                <w:sz w:val="20"/>
                <w:szCs w:val="20"/>
              </w:rPr>
              <w:t>¿Qué conclusiones puede aportar de cara a la planificación de actividades similares en el futuro?</w:t>
            </w: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tabs>
                <w:tab w:val="left" w:pos="709"/>
              </w:tabs>
              <w:jc w:val="both"/>
              <w:rPr>
                <w:rFonts w:eastAsia="Times New Roman" w:cs="Liberation Serif"/>
                <w:sz w:val="20"/>
                <w:szCs w:val="20"/>
                <w:lang w:val="es-ES_tradnl"/>
              </w:rPr>
            </w:pPr>
          </w:p>
        </w:tc>
      </w:tr>
    </w:tbl>
    <w:p w:rsidR="00BE5F7B" w:rsidRPr="00C86D6F" w:rsidRDefault="00BE5F7B" w:rsidP="00CA559A">
      <w:pPr>
        <w:jc w:val="both"/>
        <w:rPr>
          <w:rFonts w:eastAsia="Times New Roman" w:cs="Liberation Serif"/>
          <w:lang w:val="es-ES_tradnl"/>
        </w:rPr>
      </w:pPr>
    </w:p>
    <w:tbl>
      <w:tblPr>
        <w:tblW w:w="10170" w:type="dxa"/>
        <w:tblInd w:w="-35" w:type="dxa"/>
        <w:tblLayout w:type="fixed"/>
        <w:tblCellMar>
          <w:left w:w="70" w:type="dxa"/>
          <w:right w:w="70" w:type="dxa"/>
        </w:tblCellMar>
        <w:tblLook w:val="0000" w:firstRow="0" w:lastRow="0" w:firstColumn="0" w:lastColumn="0" w:noHBand="0" w:noVBand="0"/>
      </w:tblPr>
      <w:tblGrid>
        <w:gridCol w:w="10170"/>
      </w:tblGrid>
      <w:tr w:rsidR="00C86D6F" w:rsidRPr="00C86D6F" w:rsidTr="00094F5C">
        <w:tc>
          <w:tcPr>
            <w:tcW w:w="10170" w:type="dxa"/>
            <w:tcBorders>
              <w:top w:val="single" w:sz="4" w:space="0" w:color="000000"/>
              <w:left w:val="single" w:sz="4" w:space="0" w:color="000000"/>
              <w:bottom w:val="single" w:sz="4" w:space="0" w:color="000000"/>
              <w:right w:val="single" w:sz="4" w:space="0" w:color="000000"/>
            </w:tcBorders>
            <w:shd w:val="clear" w:color="auto" w:fill="D8D8D8"/>
          </w:tcPr>
          <w:p w:rsidR="00CA559A" w:rsidRPr="00C86D6F" w:rsidRDefault="0080431E" w:rsidP="0080431E">
            <w:pPr>
              <w:tabs>
                <w:tab w:val="left" w:pos="709"/>
              </w:tabs>
              <w:snapToGrid w:val="0"/>
              <w:jc w:val="both"/>
              <w:rPr>
                <w:sz w:val="20"/>
                <w:szCs w:val="20"/>
              </w:rPr>
            </w:pPr>
            <w:r w:rsidRPr="00C86D6F">
              <w:rPr>
                <w:rFonts w:eastAsia="Times New Roman" w:cs="Liberation Serif"/>
                <w:b/>
                <w:sz w:val="20"/>
                <w:szCs w:val="20"/>
              </w:rPr>
              <w:t>3</w:t>
            </w:r>
            <w:r w:rsidR="00CA559A" w:rsidRPr="00C86D6F">
              <w:rPr>
                <w:rFonts w:eastAsia="Times New Roman" w:cs="Liberation Serif"/>
                <w:b/>
                <w:sz w:val="20"/>
                <w:szCs w:val="20"/>
              </w:rPr>
              <w:t xml:space="preserve">.  </w:t>
            </w:r>
            <w:r w:rsidRPr="00C86D6F">
              <w:rPr>
                <w:rFonts w:eastAsia="Times New Roman" w:cs="Liberation Serif"/>
                <w:b/>
                <w:sz w:val="20"/>
                <w:szCs w:val="20"/>
              </w:rPr>
              <w:t xml:space="preserve">Publicidad. </w:t>
            </w:r>
          </w:p>
        </w:tc>
      </w:tr>
      <w:tr w:rsidR="00C86D6F" w:rsidRPr="00C86D6F" w:rsidTr="00094F5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CA559A" w:rsidRPr="00C86D6F" w:rsidRDefault="0080431E" w:rsidP="0080431E">
            <w:pPr>
              <w:suppressAutoHyphens/>
              <w:snapToGrid w:val="0"/>
              <w:spacing w:after="0"/>
              <w:jc w:val="both"/>
              <w:rPr>
                <w:i/>
                <w:sz w:val="20"/>
                <w:szCs w:val="20"/>
              </w:rPr>
            </w:pPr>
            <w:r w:rsidRPr="00C86D6F">
              <w:rPr>
                <w:i/>
                <w:sz w:val="20"/>
                <w:szCs w:val="20"/>
              </w:rPr>
              <w:t>¿Habéis realizado campañas de publicidad para promocionar vuestras actividades? A través de que canales de comunicación habéis hecho llegar la información a los jóvenes…</w:t>
            </w:r>
          </w:p>
          <w:p w:rsidR="00CA559A" w:rsidRPr="00C86D6F" w:rsidRDefault="00CA559A" w:rsidP="00D74786">
            <w:pPr>
              <w:jc w:val="both"/>
              <w:rPr>
                <w:rFonts w:eastAsia="Times New Roman" w:cs="Liberation Serif"/>
                <w:sz w:val="20"/>
                <w:szCs w:val="20"/>
              </w:rPr>
            </w:pPr>
          </w:p>
          <w:p w:rsidR="00CA559A" w:rsidRPr="00C86D6F" w:rsidRDefault="00CA559A" w:rsidP="00D74786">
            <w:pPr>
              <w:jc w:val="both"/>
              <w:rPr>
                <w:rFonts w:eastAsia="Times New Roman" w:cs="Liberation Serif"/>
                <w:sz w:val="20"/>
                <w:szCs w:val="20"/>
              </w:rPr>
            </w:pPr>
          </w:p>
          <w:p w:rsidR="008A6E48" w:rsidRPr="00C86D6F" w:rsidRDefault="008A6E48" w:rsidP="00D74786">
            <w:pPr>
              <w:jc w:val="both"/>
              <w:rPr>
                <w:rFonts w:eastAsia="Times New Roman" w:cs="Liberation Serif"/>
                <w:i/>
                <w:sz w:val="20"/>
                <w:szCs w:val="20"/>
              </w:rPr>
            </w:pPr>
          </w:p>
          <w:p w:rsidR="00CA559A" w:rsidRPr="00C86D6F" w:rsidRDefault="0080431E" w:rsidP="00D74786">
            <w:pPr>
              <w:jc w:val="both"/>
              <w:rPr>
                <w:rFonts w:eastAsia="Times New Roman" w:cs="Liberation Serif"/>
                <w:i/>
                <w:sz w:val="20"/>
                <w:szCs w:val="20"/>
              </w:rPr>
            </w:pPr>
            <w:r w:rsidRPr="00C86D6F">
              <w:rPr>
                <w:rFonts w:eastAsia="Times New Roman" w:cs="Liberation Serif"/>
                <w:i/>
                <w:sz w:val="20"/>
                <w:szCs w:val="20"/>
              </w:rPr>
              <w:t>Alcance de vuestras campañas de publicidad: número de visualizaciones, etc…</w:t>
            </w:r>
          </w:p>
          <w:p w:rsidR="0080431E" w:rsidRPr="00C86D6F" w:rsidRDefault="0080431E" w:rsidP="00D74786">
            <w:pPr>
              <w:jc w:val="both"/>
              <w:rPr>
                <w:rFonts w:eastAsia="Times New Roman" w:cs="Liberation Serif"/>
                <w:i/>
                <w:sz w:val="20"/>
                <w:szCs w:val="20"/>
              </w:rPr>
            </w:pPr>
          </w:p>
          <w:p w:rsidR="008A6E48" w:rsidRPr="00C86D6F" w:rsidRDefault="008A6E48" w:rsidP="00D74786">
            <w:pPr>
              <w:jc w:val="both"/>
              <w:rPr>
                <w:rFonts w:eastAsia="Times New Roman" w:cs="Liberation Serif"/>
                <w:i/>
                <w:sz w:val="20"/>
                <w:szCs w:val="20"/>
              </w:rPr>
            </w:pPr>
          </w:p>
          <w:p w:rsidR="0080431E" w:rsidRPr="00C86D6F" w:rsidRDefault="0080431E" w:rsidP="00D74786">
            <w:pPr>
              <w:jc w:val="both"/>
              <w:rPr>
                <w:rFonts w:eastAsia="Times New Roman" w:cs="Liberation Serif"/>
                <w:i/>
                <w:sz w:val="20"/>
                <w:szCs w:val="20"/>
              </w:rPr>
            </w:pPr>
          </w:p>
          <w:p w:rsidR="0080431E" w:rsidRPr="00C86D6F" w:rsidRDefault="0080431E" w:rsidP="00D74786">
            <w:pPr>
              <w:jc w:val="both"/>
              <w:rPr>
                <w:rFonts w:eastAsia="Times New Roman" w:cs="Liberation Serif"/>
                <w:i/>
                <w:sz w:val="20"/>
                <w:szCs w:val="20"/>
              </w:rPr>
            </w:pPr>
            <w:r w:rsidRPr="00C86D6F">
              <w:rPr>
                <w:rFonts w:eastAsia="Times New Roman" w:cs="Liberation Serif"/>
                <w:i/>
                <w:sz w:val="20"/>
                <w:szCs w:val="20"/>
              </w:rPr>
              <w:t xml:space="preserve">Adjunta  a esta Memoria información gráfica de vuestras campañas: Cartelería, </w:t>
            </w:r>
            <w:proofErr w:type="spellStart"/>
            <w:r w:rsidRPr="00C86D6F">
              <w:rPr>
                <w:rFonts w:eastAsia="Times New Roman" w:cs="Liberation Serif"/>
                <w:i/>
                <w:sz w:val="20"/>
                <w:szCs w:val="20"/>
              </w:rPr>
              <w:t>Flyers</w:t>
            </w:r>
            <w:proofErr w:type="spellEnd"/>
            <w:r w:rsidRPr="00C86D6F">
              <w:rPr>
                <w:rFonts w:eastAsia="Times New Roman" w:cs="Liberation Serif"/>
                <w:i/>
                <w:sz w:val="20"/>
                <w:szCs w:val="20"/>
              </w:rPr>
              <w:t>, capturas de pantalla….</w:t>
            </w:r>
          </w:p>
          <w:p w:rsidR="00CA559A" w:rsidRPr="00C86D6F" w:rsidRDefault="00CA559A" w:rsidP="00D74786">
            <w:pPr>
              <w:jc w:val="both"/>
              <w:rPr>
                <w:rFonts w:eastAsia="Times New Roman" w:cs="Liberation Serif"/>
                <w:sz w:val="20"/>
                <w:szCs w:val="20"/>
              </w:rPr>
            </w:pPr>
          </w:p>
          <w:p w:rsidR="00CA559A" w:rsidRPr="00C86D6F" w:rsidRDefault="00CA559A" w:rsidP="0080431E">
            <w:pPr>
              <w:jc w:val="both"/>
              <w:rPr>
                <w:rFonts w:eastAsia="Times New Roman" w:cs="Liberation Serif"/>
                <w:sz w:val="20"/>
                <w:szCs w:val="20"/>
                <w:lang w:val="es-ES_tradnl"/>
              </w:rPr>
            </w:pPr>
          </w:p>
        </w:tc>
      </w:tr>
    </w:tbl>
    <w:p w:rsidR="00582370" w:rsidRPr="00C86D6F" w:rsidRDefault="00582370" w:rsidP="0080431E">
      <w:pPr>
        <w:pStyle w:val="Sinespaciado"/>
        <w:jc w:val="center"/>
        <w:rPr>
          <w:sz w:val="20"/>
          <w:szCs w:val="20"/>
          <w:lang w:val="es-ES_tradnl"/>
        </w:rPr>
      </w:pPr>
    </w:p>
    <w:p w:rsidR="008A6E48" w:rsidRPr="00C86D6F" w:rsidRDefault="008A6E48" w:rsidP="0080431E">
      <w:pPr>
        <w:pStyle w:val="Sinespaciado"/>
        <w:jc w:val="center"/>
        <w:rPr>
          <w:sz w:val="20"/>
          <w:szCs w:val="20"/>
          <w:lang w:val="es-ES_tradnl"/>
        </w:rPr>
      </w:pPr>
    </w:p>
    <w:p w:rsidR="00BE5F7B" w:rsidRPr="00C86D6F" w:rsidRDefault="0040109C" w:rsidP="0080431E">
      <w:pPr>
        <w:pStyle w:val="Sinespaciado"/>
        <w:jc w:val="center"/>
        <w:rPr>
          <w:sz w:val="20"/>
          <w:szCs w:val="20"/>
          <w:lang w:val="es-ES_tradnl"/>
        </w:rPr>
      </w:pPr>
      <w:r w:rsidRPr="00C86D6F">
        <w:rPr>
          <w:sz w:val="20"/>
          <w:szCs w:val="20"/>
          <w:lang w:val="es-ES_tradnl"/>
        </w:rPr>
        <w:t xml:space="preserve">En Cartagena  </w:t>
      </w:r>
      <w:proofErr w:type="gramStart"/>
      <w:r w:rsidRPr="00C86D6F">
        <w:rPr>
          <w:sz w:val="20"/>
          <w:szCs w:val="20"/>
          <w:lang w:val="es-ES_tradnl"/>
        </w:rPr>
        <w:t>a ….</w:t>
      </w:r>
      <w:proofErr w:type="gramEnd"/>
      <w:r w:rsidRPr="00C86D6F">
        <w:rPr>
          <w:sz w:val="20"/>
          <w:szCs w:val="20"/>
          <w:lang w:val="es-ES_tradnl"/>
        </w:rPr>
        <w:t xml:space="preserve"> </w:t>
      </w:r>
      <w:proofErr w:type="gramStart"/>
      <w:r w:rsidRPr="00C86D6F">
        <w:rPr>
          <w:sz w:val="20"/>
          <w:szCs w:val="20"/>
          <w:lang w:val="es-ES_tradnl"/>
        </w:rPr>
        <w:t>de</w:t>
      </w:r>
      <w:proofErr w:type="gramEnd"/>
      <w:r w:rsidRPr="00C86D6F">
        <w:rPr>
          <w:sz w:val="20"/>
          <w:szCs w:val="20"/>
          <w:lang w:val="es-ES_tradnl"/>
        </w:rPr>
        <w:t xml:space="preserve"> ….. </w:t>
      </w:r>
      <w:proofErr w:type="gramStart"/>
      <w:r w:rsidRPr="00C86D6F">
        <w:rPr>
          <w:sz w:val="20"/>
          <w:szCs w:val="20"/>
          <w:lang w:val="es-ES_tradnl"/>
        </w:rPr>
        <w:t>de</w:t>
      </w:r>
      <w:proofErr w:type="gramEnd"/>
      <w:r w:rsidRPr="00C86D6F">
        <w:rPr>
          <w:sz w:val="20"/>
          <w:szCs w:val="20"/>
          <w:lang w:val="es-ES_tradnl"/>
        </w:rPr>
        <w:t xml:space="preserve"> 202….</w:t>
      </w:r>
    </w:p>
    <w:p w:rsidR="0040109C" w:rsidRPr="00C86D6F" w:rsidRDefault="0040109C" w:rsidP="0080431E">
      <w:pPr>
        <w:pStyle w:val="Sinespaciado"/>
        <w:rPr>
          <w:sz w:val="20"/>
          <w:szCs w:val="20"/>
          <w:lang w:val="es-ES_tradnl"/>
        </w:rPr>
      </w:pPr>
    </w:p>
    <w:tbl>
      <w:tblPr>
        <w:tblStyle w:val="Tablaconcuadrcula"/>
        <w:tblW w:w="8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4"/>
      </w:tblGrid>
      <w:tr w:rsidR="0040109C" w:rsidRPr="00C86D6F" w:rsidTr="00582370">
        <w:trPr>
          <w:trHeight w:val="1259"/>
        </w:trPr>
        <w:tc>
          <w:tcPr>
            <w:tcW w:w="8734" w:type="dxa"/>
          </w:tcPr>
          <w:p w:rsidR="0040109C" w:rsidRPr="00C86D6F" w:rsidRDefault="0040109C" w:rsidP="0040109C">
            <w:pPr>
              <w:tabs>
                <w:tab w:val="left" w:pos="709"/>
              </w:tabs>
              <w:jc w:val="center"/>
              <w:rPr>
                <w:rFonts w:eastAsia="Times New Roman" w:cs="Liberation Serif"/>
                <w:sz w:val="20"/>
                <w:szCs w:val="20"/>
              </w:rPr>
            </w:pPr>
            <w:r w:rsidRPr="00C86D6F">
              <w:rPr>
                <w:rFonts w:eastAsia="Times New Roman" w:cs="Liberation Serif"/>
                <w:sz w:val="20"/>
                <w:szCs w:val="20"/>
              </w:rPr>
              <w:t>EL/LA PRESIDENTE/A</w:t>
            </w:r>
          </w:p>
          <w:p w:rsidR="0040109C" w:rsidRPr="00C86D6F" w:rsidRDefault="0040109C" w:rsidP="0040109C">
            <w:pPr>
              <w:tabs>
                <w:tab w:val="left" w:pos="709"/>
              </w:tabs>
              <w:jc w:val="center"/>
              <w:rPr>
                <w:rFonts w:eastAsia="Times New Roman" w:cs="Liberation Serif"/>
                <w:sz w:val="20"/>
                <w:szCs w:val="20"/>
              </w:rPr>
            </w:pPr>
          </w:p>
          <w:p w:rsidR="0040109C" w:rsidRPr="00C86D6F" w:rsidRDefault="0040109C" w:rsidP="0080431E">
            <w:pPr>
              <w:tabs>
                <w:tab w:val="left" w:pos="709"/>
              </w:tabs>
              <w:rPr>
                <w:rFonts w:eastAsia="Times New Roman" w:cs="Liberation Serif"/>
                <w:sz w:val="20"/>
                <w:szCs w:val="20"/>
              </w:rPr>
            </w:pPr>
          </w:p>
          <w:p w:rsidR="008A6E48" w:rsidRPr="00C86D6F" w:rsidRDefault="008A6E48" w:rsidP="0080431E">
            <w:pPr>
              <w:tabs>
                <w:tab w:val="left" w:pos="709"/>
              </w:tabs>
              <w:rPr>
                <w:rFonts w:eastAsia="Times New Roman" w:cs="Liberation Serif"/>
                <w:sz w:val="20"/>
                <w:szCs w:val="20"/>
              </w:rPr>
            </w:pPr>
          </w:p>
          <w:p w:rsidR="008A6E48" w:rsidRPr="00C86D6F" w:rsidRDefault="008A6E48" w:rsidP="0080431E">
            <w:pPr>
              <w:tabs>
                <w:tab w:val="left" w:pos="709"/>
              </w:tabs>
              <w:rPr>
                <w:rFonts w:eastAsia="Times New Roman" w:cs="Liberation Serif"/>
                <w:sz w:val="20"/>
                <w:szCs w:val="20"/>
              </w:rPr>
            </w:pPr>
          </w:p>
          <w:p w:rsidR="00582370" w:rsidRPr="00C86D6F" w:rsidRDefault="00582370" w:rsidP="00582370">
            <w:pPr>
              <w:tabs>
                <w:tab w:val="left" w:pos="709"/>
              </w:tabs>
              <w:rPr>
                <w:rFonts w:eastAsia="Times New Roman" w:cs="Liberation Serif"/>
                <w:sz w:val="20"/>
                <w:szCs w:val="20"/>
              </w:rPr>
            </w:pPr>
          </w:p>
          <w:p w:rsidR="0040109C" w:rsidRPr="00C86D6F" w:rsidRDefault="0040109C" w:rsidP="0040109C">
            <w:pPr>
              <w:tabs>
                <w:tab w:val="left" w:pos="709"/>
              </w:tabs>
              <w:jc w:val="center"/>
              <w:rPr>
                <w:rFonts w:eastAsia="Times New Roman" w:cs="Liberation Serif"/>
                <w:sz w:val="20"/>
                <w:szCs w:val="20"/>
              </w:rPr>
            </w:pPr>
            <w:r w:rsidRPr="00C86D6F">
              <w:rPr>
                <w:rFonts w:eastAsia="Times New Roman" w:cs="Liberation Serif"/>
                <w:sz w:val="20"/>
                <w:szCs w:val="20"/>
              </w:rPr>
              <w:t>Fdo.</w:t>
            </w:r>
          </w:p>
        </w:tc>
      </w:tr>
    </w:tbl>
    <w:p w:rsidR="00A62FA0" w:rsidRPr="00A62FA0" w:rsidRDefault="00A62FA0" w:rsidP="00474048"/>
    <w:p w:rsidR="008F0B7F" w:rsidRDefault="008F0B7F" w:rsidP="00474048">
      <w:pPr>
        <w:rPr>
          <w:lang w:val="es-ES_tradnl"/>
        </w:rPr>
      </w:pPr>
    </w:p>
    <w:sectPr w:rsidR="008F0B7F" w:rsidSect="00AB245C">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C6" w:rsidRDefault="00DC2AC6" w:rsidP="00FB0F06">
      <w:pPr>
        <w:spacing w:after="0" w:line="240" w:lineRule="auto"/>
      </w:pPr>
      <w:r>
        <w:separator/>
      </w:r>
    </w:p>
  </w:endnote>
  <w:endnote w:type="continuationSeparator" w:id="0">
    <w:p w:rsidR="00DC2AC6" w:rsidRDefault="00DC2AC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1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73"/>
    </w:tblGrid>
    <w:tr w:rsidR="005E7C1A" w:rsidTr="00094F5C">
      <w:tc>
        <w:tcPr>
          <w:tcW w:w="10173" w:type="dxa"/>
        </w:tcPr>
        <w:p w:rsidR="005E7C1A" w:rsidRPr="005E7C1A" w:rsidRDefault="005E7C1A" w:rsidP="00221741">
          <w:pPr>
            <w:jc w:val="both"/>
            <w:rPr>
              <w:rFonts w:ascii="Arial" w:eastAsia="Arial" w:hAnsi="Arial" w:cs="Times New Roman"/>
              <w:sz w:val="12"/>
              <w:szCs w:val="12"/>
            </w:rPr>
          </w:pPr>
          <w:r w:rsidRPr="005E7C1A">
            <w:rPr>
              <w:b/>
              <w:sz w:val="12"/>
              <w:szCs w:val="12"/>
            </w:rPr>
            <w:t>Protección de Datos</w:t>
          </w:r>
          <w:r w:rsidRPr="005E7C1A">
            <w:rPr>
              <w:sz w:val="12"/>
              <w:szCs w:val="12"/>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5E7C1A">
            <w:rPr>
              <w:b/>
              <w:sz w:val="12"/>
              <w:szCs w:val="12"/>
            </w:rPr>
            <w:t>GESTIÓN DE SUBVENCIONES</w:t>
          </w:r>
          <w:r w:rsidRPr="005E7C1A">
            <w:rPr>
              <w:sz w:val="12"/>
              <w:szCs w:val="12"/>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5E7C1A" w:rsidRDefault="005E7C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C6" w:rsidRDefault="00DC2AC6" w:rsidP="00FB0F06">
      <w:pPr>
        <w:spacing w:after="0" w:line="240" w:lineRule="auto"/>
      </w:pPr>
      <w:r>
        <w:separator/>
      </w:r>
    </w:p>
  </w:footnote>
  <w:footnote w:type="continuationSeparator" w:id="0">
    <w:p w:rsidR="00DC2AC6" w:rsidRDefault="00DC2AC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6" w:rsidRDefault="00AB245C">
    <w:pPr>
      <w:pStyle w:val="Encabezado"/>
    </w:pPr>
    <w:r>
      <w:rPr>
        <w:noProof/>
        <w:lang w:eastAsia="es-ES"/>
      </w:rPr>
      <w:drawing>
        <wp:anchor distT="0" distB="0" distL="114300" distR="114300" simplePos="0" relativeHeight="251658240" behindDoc="0" locked="0" layoutInCell="1" allowOverlap="1" wp14:anchorId="717E366C" wp14:editId="11FAAFFE">
          <wp:simplePos x="0" y="0"/>
          <wp:positionH relativeFrom="column">
            <wp:posOffset>2606040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7F19AAC9" wp14:editId="16B9D071">
          <wp:simplePos x="0" y="0"/>
          <wp:positionH relativeFrom="column">
            <wp:posOffset>5311140</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00D74786" w:rsidRPr="00FB0F06">
      <w:rPr>
        <w:noProof/>
        <w:lang w:eastAsia="es-ES"/>
      </w:rPr>
      <w:drawing>
        <wp:inline distT="0" distB="0" distL="0" distR="0" wp14:anchorId="1775D1FB" wp14:editId="1E053F89">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D74786">
      <w:t xml:space="preserve">                          </w:t>
    </w:r>
  </w:p>
  <w:p w:rsidR="00D74786" w:rsidRDefault="00D747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E"/>
    <w:multiLevelType w:val="singleLevel"/>
    <w:tmpl w:val="0000000E"/>
    <w:name w:val="WW8Num35"/>
    <w:lvl w:ilvl="0">
      <w:start w:val="1"/>
      <w:numFmt w:val="lowerLetter"/>
      <w:lvlText w:val="%1)"/>
      <w:lvlJc w:val="left"/>
      <w:pPr>
        <w:tabs>
          <w:tab w:val="num" w:pos="0"/>
        </w:tabs>
        <w:ind w:left="720" w:hanging="360"/>
      </w:pPr>
      <w:rPr>
        <w:rFonts w:cs="Liberation Serif"/>
        <w:i/>
        <w:sz w:val="22"/>
        <w:szCs w:val="22"/>
      </w:rPr>
    </w:lvl>
  </w:abstractNum>
  <w:abstractNum w:abstractNumId="3">
    <w:nsid w:val="009B6FE6"/>
    <w:multiLevelType w:val="multilevel"/>
    <w:tmpl w:val="9A28791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A131A5"/>
    <w:multiLevelType w:val="hybridMultilevel"/>
    <w:tmpl w:val="79E6E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D479C"/>
    <w:multiLevelType w:val="hybridMultilevel"/>
    <w:tmpl w:val="FD94DCDA"/>
    <w:lvl w:ilvl="0" w:tplc="7D12B2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4349B4"/>
    <w:multiLevelType w:val="hybridMultilevel"/>
    <w:tmpl w:val="7C9276BC"/>
    <w:lvl w:ilvl="0" w:tplc="7D12B2C0">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42A40A4"/>
    <w:multiLevelType w:val="hybridMultilevel"/>
    <w:tmpl w:val="2D86E0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231D91"/>
    <w:multiLevelType w:val="hybridMultilevel"/>
    <w:tmpl w:val="F8E4D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383F2A"/>
    <w:multiLevelType w:val="hybridMultilevel"/>
    <w:tmpl w:val="DEA88786"/>
    <w:lvl w:ilvl="0" w:tplc="62B05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6B2B0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0D7E17"/>
    <w:multiLevelType w:val="hybridMultilevel"/>
    <w:tmpl w:val="9866E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781696"/>
    <w:multiLevelType w:val="hybridMultilevel"/>
    <w:tmpl w:val="D154151A"/>
    <w:lvl w:ilvl="0" w:tplc="F3CA0C64">
      <w:start w:val="1"/>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F106EA"/>
    <w:multiLevelType w:val="hybridMultilevel"/>
    <w:tmpl w:val="C180BE6E"/>
    <w:lvl w:ilvl="0" w:tplc="32462B54">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2AD0B02"/>
    <w:multiLevelType w:val="multilevel"/>
    <w:tmpl w:val="9A28791A"/>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22D759CC"/>
    <w:multiLevelType w:val="hybridMultilevel"/>
    <w:tmpl w:val="77C8D0A0"/>
    <w:lvl w:ilvl="0" w:tplc="7D12B2C0">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36464E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78D0EB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637126"/>
    <w:multiLevelType w:val="hybridMultilevel"/>
    <w:tmpl w:val="CAB401B4"/>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3638E2"/>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nsid w:val="41E36EBB"/>
    <w:multiLevelType w:val="hybridMultilevel"/>
    <w:tmpl w:val="C7A83568"/>
    <w:lvl w:ilvl="0" w:tplc="2206B1FC">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355771"/>
    <w:multiLevelType w:val="hybridMultilevel"/>
    <w:tmpl w:val="C33EBBB2"/>
    <w:lvl w:ilvl="0" w:tplc="0C0A0017">
      <w:start w:val="1"/>
      <w:numFmt w:val="lowerLetter"/>
      <w:lvlText w:val="%1)"/>
      <w:lvlJc w:val="left"/>
      <w:pPr>
        <w:ind w:left="1065" w:hanging="705"/>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5A42DE"/>
    <w:multiLevelType w:val="multilevel"/>
    <w:tmpl w:val="FBF0C4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8232C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26B28C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9D32D3"/>
    <w:multiLevelType w:val="hybridMultilevel"/>
    <w:tmpl w:val="4454C02A"/>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972EA3"/>
    <w:multiLevelType w:val="hybridMultilevel"/>
    <w:tmpl w:val="9FAC310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7A66F1"/>
    <w:multiLevelType w:val="hybridMultilevel"/>
    <w:tmpl w:val="E49E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815983"/>
    <w:multiLevelType w:val="hybridMultilevel"/>
    <w:tmpl w:val="6FBE67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8443638"/>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nsid w:val="68B248A1"/>
    <w:multiLevelType w:val="multilevel"/>
    <w:tmpl w:val="5CC8E1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5D387E"/>
    <w:multiLevelType w:val="hybridMultilevel"/>
    <w:tmpl w:val="E6CC9D16"/>
    <w:lvl w:ilvl="0" w:tplc="62B05128">
      <w:start w:val="1"/>
      <w:numFmt w:val="decimal"/>
      <w:lvlText w:val="%1."/>
      <w:lvlJc w:val="left"/>
      <w:pPr>
        <w:ind w:left="720" w:hanging="360"/>
      </w:pPr>
      <w:rPr>
        <w:rFonts w:hint="default"/>
        <w:b/>
      </w:rPr>
    </w:lvl>
    <w:lvl w:ilvl="1" w:tplc="BB1A81BA">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FA01D1"/>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nsid w:val="7B2F17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8"/>
  </w:num>
  <w:num w:numId="4">
    <w:abstractNumId w:val="4"/>
  </w:num>
  <w:num w:numId="5">
    <w:abstractNumId w:val="29"/>
  </w:num>
  <w:num w:numId="6">
    <w:abstractNumId w:val="31"/>
  </w:num>
  <w:num w:numId="7">
    <w:abstractNumId w:val="13"/>
  </w:num>
  <w:num w:numId="8">
    <w:abstractNumId w:val="12"/>
  </w:num>
  <w:num w:numId="9">
    <w:abstractNumId w:val="24"/>
  </w:num>
  <w:num w:numId="10">
    <w:abstractNumId w:val="7"/>
  </w:num>
  <w:num w:numId="11">
    <w:abstractNumId w:val="32"/>
  </w:num>
  <w:num w:numId="12">
    <w:abstractNumId w:val="35"/>
  </w:num>
  <w:num w:numId="13">
    <w:abstractNumId w:val="22"/>
  </w:num>
  <w:num w:numId="14">
    <w:abstractNumId w:val="14"/>
  </w:num>
  <w:num w:numId="15">
    <w:abstractNumId w:val="11"/>
  </w:num>
  <w:num w:numId="16">
    <w:abstractNumId w:val="15"/>
  </w:num>
  <w:num w:numId="17">
    <w:abstractNumId w:val="20"/>
  </w:num>
  <w:num w:numId="18">
    <w:abstractNumId w:val="8"/>
  </w:num>
  <w:num w:numId="19">
    <w:abstractNumId w:val="3"/>
  </w:num>
  <w:num w:numId="20">
    <w:abstractNumId w:val="25"/>
  </w:num>
  <w:num w:numId="21">
    <w:abstractNumId w:val="6"/>
  </w:num>
  <w:num w:numId="22">
    <w:abstractNumId w:val="36"/>
  </w:num>
  <w:num w:numId="23">
    <w:abstractNumId w:val="34"/>
  </w:num>
  <w:num w:numId="24">
    <w:abstractNumId w:val="21"/>
  </w:num>
  <w:num w:numId="25">
    <w:abstractNumId w:val="5"/>
  </w:num>
  <w:num w:numId="26">
    <w:abstractNumId w:val="16"/>
  </w:num>
  <w:num w:numId="27">
    <w:abstractNumId w:val="33"/>
  </w:num>
  <w:num w:numId="28">
    <w:abstractNumId w:val="10"/>
  </w:num>
  <w:num w:numId="29">
    <w:abstractNumId w:val="17"/>
  </w:num>
  <w:num w:numId="30">
    <w:abstractNumId w:val="27"/>
  </w:num>
  <w:num w:numId="31">
    <w:abstractNumId w:val="26"/>
  </w:num>
  <w:num w:numId="32">
    <w:abstractNumId w:val="30"/>
  </w:num>
  <w:num w:numId="33">
    <w:abstractNumId w:val="37"/>
  </w:num>
  <w:num w:numId="34">
    <w:abstractNumId w:val="18"/>
  </w:num>
  <w:num w:numId="35">
    <w:abstractNumId w:val="1"/>
  </w:num>
  <w:num w:numId="36">
    <w:abstractNumId w:val="2"/>
  </w:num>
  <w:num w:numId="37">
    <w:abstractNumId w:val="23"/>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4748C"/>
    <w:rsid w:val="00053C7A"/>
    <w:rsid w:val="000638AB"/>
    <w:rsid w:val="0006434C"/>
    <w:rsid w:val="00072AB1"/>
    <w:rsid w:val="00094F5C"/>
    <w:rsid w:val="00095AD3"/>
    <w:rsid w:val="000B60DD"/>
    <w:rsid w:val="000C0793"/>
    <w:rsid w:val="000C29B8"/>
    <w:rsid w:val="000C67AF"/>
    <w:rsid w:val="000D0C2D"/>
    <w:rsid w:val="000F7A71"/>
    <w:rsid w:val="00111266"/>
    <w:rsid w:val="00112558"/>
    <w:rsid w:val="00112974"/>
    <w:rsid w:val="00116DD0"/>
    <w:rsid w:val="001253A4"/>
    <w:rsid w:val="0013506F"/>
    <w:rsid w:val="00150487"/>
    <w:rsid w:val="00157BE4"/>
    <w:rsid w:val="001846C2"/>
    <w:rsid w:val="001965BD"/>
    <w:rsid w:val="001A1A66"/>
    <w:rsid w:val="001B2C65"/>
    <w:rsid w:val="001B550E"/>
    <w:rsid w:val="001C6D33"/>
    <w:rsid w:val="001C7A72"/>
    <w:rsid w:val="001D0E79"/>
    <w:rsid w:val="001E02B1"/>
    <w:rsid w:val="001F5621"/>
    <w:rsid w:val="00212D16"/>
    <w:rsid w:val="00230B83"/>
    <w:rsid w:val="00235A8E"/>
    <w:rsid w:val="002413D1"/>
    <w:rsid w:val="00253754"/>
    <w:rsid w:val="002809F9"/>
    <w:rsid w:val="00281951"/>
    <w:rsid w:val="00287778"/>
    <w:rsid w:val="00292BB6"/>
    <w:rsid w:val="002B5DB7"/>
    <w:rsid w:val="002B63A1"/>
    <w:rsid w:val="002E292C"/>
    <w:rsid w:val="00300E9D"/>
    <w:rsid w:val="003079C9"/>
    <w:rsid w:val="00331E45"/>
    <w:rsid w:val="00364632"/>
    <w:rsid w:val="003A0171"/>
    <w:rsid w:val="003A3A36"/>
    <w:rsid w:val="003B03EB"/>
    <w:rsid w:val="003B56EF"/>
    <w:rsid w:val="003C4E94"/>
    <w:rsid w:val="003E230A"/>
    <w:rsid w:val="0040109C"/>
    <w:rsid w:val="0040142C"/>
    <w:rsid w:val="00415F3D"/>
    <w:rsid w:val="004442CC"/>
    <w:rsid w:val="00463706"/>
    <w:rsid w:val="00474048"/>
    <w:rsid w:val="00474E44"/>
    <w:rsid w:val="00477A44"/>
    <w:rsid w:val="00484DED"/>
    <w:rsid w:val="00495654"/>
    <w:rsid w:val="00495E9C"/>
    <w:rsid w:val="004B1ED0"/>
    <w:rsid w:val="004B3D2B"/>
    <w:rsid w:val="004D6B2F"/>
    <w:rsid w:val="004E687E"/>
    <w:rsid w:val="0051403B"/>
    <w:rsid w:val="00516013"/>
    <w:rsid w:val="005201D2"/>
    <w:rsid w:val="0054375D"/>
    <w:rsid w:val="0054534C"/>
    <w:rsid w:val="0054797D"/>
    <w:rsid w:val="005527B7"/>
    <w:rsid w:val="0055762A"/>
    <w:rsid w:val="0057679B"/>
    <w:rsid w:val="00581648"/>
    <w:rsid w:val="00582370"/>
    <w:rsid w:val="005917C6"/>
    <w:rsid w:val="00597037"/>
    <w:rsid w:val="005A64FE"/>
    <w:rsid w:val="005B1CC1"/>
    <w:rsid w:val="005B1FD4"/>
    <w:rsid w:val="005B7CD2"/>
    <w:rsid w:val="005D2FB0"/>
    <w:rsid w:val="005E4952"/>
    <w:rsid w:val="005E621D"/>
    <w:rsid w:val="005E7C1A"/>
    <w:rsid w:val="0060375B"/>
    <w:rsid w:val="00615FAA"/>
    <w:rsid w:val="00637964"/>
    <w:rsid w:val="006400CF"/>
    <w:rsid w:val="006609ED"/>
    <w:rsid w:val="006945F0"/>
    <w:rsid w:val="006B5B59"/>
    <w:rsid w:val="006D3479"/>
    <w:rsid w:val="006E10FF"/>
    <w:rsid w:val="006F6535"/>
    <w:rsid w:val="00701DD2"/>
    <w:rsid w:val="007060EE"/>
    <w:rsid w:val="00706761"/>
    <w:rsid w:val="0072309F"/>
    <w:rsid w:val="007367BF"/>
    <w:rsid w:val="0074240E"/>
    <w:rsid w:val="00754D9C"/>
    <w:rsid w:val="00761E48"/>
    <w:rsid w:val="00761FCD"/>
    <w:rsid w:val="0076580A"/>
    <w:rsid w:val="00777AE1"/>
    <w:rsid w:val="00784585"/>
    <w:rsid w:val="007911F0"/>
    <w:rsid w:val="007D0F5B"/>
    <w:rsid w:val="007E5EA2"/>
    <w:rsid w:val="00803180"/>
    <w:rsid w:val="0080431E"/>
    <w:rsid w:val="00823715"/>
    <w:rsid w:val="0082482D"/>
    <w:rsid w:val="00850434"/>
    <w:rsid w:val="00865296"/>
    <w:rsid w:val="00887657"/>
    <w:rsid w:val="008907A1"/>
    <w:rsid w:val="008960D1"/>
    <w:rsid w:val="008A6E48"/>
    <w:rsid w:val="008C0181"/>
    <w:rsid w:val="008C454C"/>
    <w:rsid w:val="008D6049"/>
    <w:rsid w:val="008E5AFB"/>
    <w:rsid w:val="008F0B7F"/>
    <w:rsid w:val="009021F3"/>
    <w:rsid w:val="009152F7"/>
    <w:rsid w:val="00923AFD"/>
    <w:rsid w:val="00933A7D"/>
    <w:rsid w:val="00943E10"/>
    <w:rsid w:val="009612BC"/>
    <w:rsid w:val="00965E52"/>
    <w:rsid w:val="0096756F"/>
    <w:rsid w:val="00977BA5"/>
    <w:rsid w:val="0098149B"/>
    <w:rsid w:val="009A2D10"/>
    <w:rsid w:val="009B306B"/>
    <w:rsid w:val="009D42A1"/>
    <w:rsid w:val="009D5F60"/>
    <w:rsid w:val="00A02447"/>
    <w:rsid w:val="00A02DDC"/>
    <w:rsid w:val="00A1490D"/>
    <w:rsid w:val="00A26EC5"/>
    <w:rsid w:val="00A27251"/>
    <w:rsid w:val="00A4334B"/>
    <w:rsid w:val="00A52041"/>
    <w:rsid w:val="00A553F6"/>
    <w:rsid w:val="00A60B4E"/>
    <w:rsid w:val="00A62FA0"/>
    <w:rsid w:val="00A85100"/>
    <w:rsid w:val="00AA31C3"/>
    <w:rsid w:val="00AA5A14"/>
    <w:rsid w:val="00AA7EE2"/>
    <w:rsid w:val="00AB245C"/>
    <w:rsid w:val="00AC50A7"/>
    <w:rsid w:val="00AD19E7"/>
    <w:rsid w:val="00AD2CA8"/>
    <w:rsid w:val="00AD507B"/>
    <w:rsid w:val="00AF5E7E"/>
    <w:rsid w:val="00B13D75"/>
    <w:rsid w:val="00B24340"/>
    <w:rsid w:val="00B32574"/>
    <w:rsid w:val="00B45772"/>
    <w:rsid w:val="00B47AF5"/>
    <w:rsid w:val="00B50776"/>
    <w:rsid w:val="00B51444"/>
    <w:rsid w:val="00B514EA"/>
    <w:rsid w:val="00B53FF9"/>
    <w:rsid w:val="00B541B3"/>
    <w:rsid w:val="00B76273"/>
    <w:rsid w:val="00B80638"/>
    <w:rsid w:val="00B809BD"/>
    <w:rsid w:val="00B952DC"/>
    <w:rsid w:val="00B96AD9"/>
    <w:rsid w:val="00B97A2D"/>
    <w:rsid w:val="00BA1FE1"/>
    <w:rsid w:val="00BA3B3A"/>
    <w:rsid w:val="00BA5F5A"/>
    <w:rsid w:val="00BA7FE7"/>
    <w:rsid w:val="00BC0A60"/>
    <w:rsid w:val="00BC3C65"/>
    <w:rsid w:val="00BD2F4D"/>
    <w:rsid w:val="00BE5F7B"/>
    <w:rsid w:val="00C014ED"/>
    <w:rsid w:val="00C01C40"/>
    <w:rsid w:val="00C1214E"/>
    <w:rsid w:val="00C14B1F"/>
    <w:rsid w:val="00C3785A"/>
    <w:rsid w:val="00C53FAD"/>
    <w:rsid w:val="00C60850"/>
    <w:rsid w:val="00C6236F"/>
    <w:rsid w:val="00C86D6F"/>
    <w:rsid w:val="00C872EF"/>
    <w:rsid w:val="00C900ED"/>
    <w:rsid w:val="00C90D1C"/>
    <w:rsid w:val="00CA4F35"/>
    <w:rsid w:val="00CA559A"/>
    <w:rsid w:val="00CA6CBD"/>
    <w:rsid w:val="00CC3BEE"/>
    <w:rsid w:val="00CC3EC1"/>
    <w:rsid w:val="00CC5022"/>
    <w:rsid w:val="00CD401E"/>
    <w:rsid w:val="00CE38B4"/>
    <w:rsid w:val="00D17BF2"/>
    <w:rsid w:val="00D20B2D"/>
    <w:rsid w:val="00D318FB"/>
    <w:rsid w:val="00D60435"/>
    <w:rsid w:val="00D676D0"/>
    <w:rsid w:val="00D733EE"/>
    <w:rsid w:val="00D74786"/>
    <w:rsid w:val="00D824EE"/>
    <w:rsid w:val="00DC2186"/>
    <w:rsid w:val="00DC2AC6"/>
    <w:rsid w:val="00DC408F"/>
    <w:rsid w:val="00DE4E94"/>
    <w:rsid w:val="00E11F52"/>
    <w:rsid w:val="00E53091"/>
    <w:rsid w:val="00E727FA"/>
    <w:rsid w:val="00E80486"/>
    <w:rsid w:val="00E838F2"/>
    <w:rsid w:val="00E970EB"/>
    <w:rsid w:val="00EA0F9B"/>
    <w:rsid w:val="00EC57BA"/>
    <w:rsid w:val="00EE22C2"/>
    <w:rsid w:val="00EF638B"/>
    <w:rsid w:val="00F10C66"/>
    <w:rsid w:val="00F1636C"/>
    <w:rsid w:val="00F70E86"/>
    <w:rsid w:val="00F7760B"/>
    <w:rsid w:val="00FA3ACD"/>
    <w:rsid w:val="00FB0F06"/>
    <w:rsid w:val="00FE5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12508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artagena.sedipualba.es/carpetaciudadana/tramite.aspx?idtramite=1070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F450-846B-4031-B72F-CBED42FF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3</cp:revision>
  <cp:lastPrinted>2021-05-27T08:49:00Z</cp:lastPrinted>
  <dcterms:created xsi:type="dcterms:W3CDTF">2023-05-16T07:49:00Z</dcterms:created>
  <dcterms:modified xsi:type="dcterms:W3CDTF">2024-02-13T13:52:00Z</dcterms:modified>
</cp:coreProperties>
</file>